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3F" w:rsidRDefault="00437E3F">
      <w:r>
        <w:t xml:space="preserve">                                   </w:t>
      </w:r>
    </w:p>
    <w:p w:rsidR="00437E3F" w:rsidRDefault="00437E3F"/>
    <w:p w:rsidR="00817CD9" w:rsidRPr="005B12B3" w:rsidRDefault="00302C53" w:rsidP="00817CD9">
      <w:pPr>
        <w:rPr>
          <w:rFonts w:ascii="Times New Roman" w:hAnsi="Times New Roman" w:cs="Times New Roman"/>
          <w:sz w:val="24"/>
          <w:szCs w:val="24"/>
        </w:rPr>
      </w:pPr>
      <w:r w:rsidRPr="00302C53">
        <w:rPr>
          <w:rFonts w:ascii="Times New Roman" w:hAnsi="Times New Roman" w:cs="Times New Roman"/>
          <w:color w:val="000000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85pt;height:579.15pt" o:ole="">
            <v:imagedata r:id="rId6" o:title=""/>
          </v:shape>
          <o:OLEObject Type="Embed" ProgID="AcroExch.Document.DC" ShapeID="_x0000_i1025" DrawAspect="Content" ObjectID="_1691936097" r:id="rId7"/>
        </w:object>
      </w:r>
    </w:p>
    <w:p w:rsidR="00817CD9" w:rsidRDefault="00817CD9" w:rsidP="00817CD9">
      <w:pPr>
        <w:rPr>
          <w:rFonts w:ascii="Times New Roman" w:hAnsi="Times New Roman" w:cs="Times New Roman"/>
          <w:sz w:val="24"/>
          <w:szCs w:val="24"/>
        </w:rPr>
      </w:pPr>
    </w:p>
    <w:p w:rsidR="00302C53" w:rsidRPr="00817CD9" w:rsidRDefault="00302C53" w:rsidP="00817CD9">
      <w:pPr>
        <w:rPr>
          <w:rFonts w:ascii="Times New Roman" w:hAnsi="Times New Roman" w:cs="Times New Roman"/>
          <w:sz w:val="24"/>
          <w:szCs w:val="24"/>
        </w:rPr>
      </w:pPr>
    </w:p>
    <w:p w:rsidR="00817CD9" w:rsidRPr="007C62CB" w:rsidRDefault="00817CD9" w:rsidP="00817C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3403"/>
        <w:gridCol w:w="2126"/>
        <w:gridCol w:w="3119"/>
        <w:gridCol w:w="2693"/>
      </w:tblGrid>
      <w:tr w:rsidR="00817CD9" w:rsidRPr="00D62287" w:rsidTr="00F0269F">
        <w:tc>
          <w:tcPr>
            <w:tcW w:w="3403" w:type="dxa"/>
          </w:tcPr>
          <w:p w:rsidR="00817CD9" w:rsidRPr="00D62287" w:rsidRDefault="00817CD9" w:rsidP="009F4935">
            <w:pPr>
              <w:jc w:val="center"/>
              <w:rPr>
                <w:rFonts w:ascii="Times New Roman" w:hAnsi="Times New Roman" w:cs="Times New Roman"/>
              </w:rPr>
            </w:pPr>
            <w:r w:rsidRPr="00D62287">
              <w:rPr>
                <w:rFonts w:ascii="Times New Roman" w:hAnsi="Times New Roman" w:cs="Times New Roman"/>
              </w:rPr>
              <w:lastRenderedPageBreak/>
              <w:t>Перечень выявленных нарушений</w:t>
            </w:r>
          </w:p>
        </w:tc>
        <w:tc>
          <w:tcPr>
            <w:tcW w:w="2126" w:type="dxa"/>
          </w:tcPr>
          <w:p w:rsidR="00817CD9" w:rsidRPr="00D62287" w:rsidRDefault="00817CD9" w:rsidP="009F4935">
            <w:pPr>
              <w:jc w:val="center"/>
              <w:rPr>
                <w:rFonts w:ascii="Times New Roman" w:hAnsi="Times New Roman" w:cs="Times New Roman"/>
              </w:rPr>
            </w:pPr>
            <w:r w:rsidRPr="00D62287">
              <w:rPr>
                <w:rFonts w:ascii="Times New Roman" w:hAnsi="Times New Roman" w:cs="Times New Roman"/>
              </w:rPr>
              <w:t>Пункт (абзац) нормативного правового акта и нормативный правовой акт, требования которого нарушено</w:t>
            </w:r>
          </w:p>
        </w:tc>
        <w:tc>
          <w:tcPr>
            <w:tcW w:w="3119" w:type="dxa"/>
          </w:tcPr>
          <w:p w:rsidR="00817CD9" w:rsidRPr="00D62287" w:rsidRDefault="00817CD9" w:rsidP="009F4935">
            <w:pPr>
              <w:jc w:val="center"/>
              <w:rPr>
                <w:rFonts w:ascii="Times New Roman" w:hAnsi="Times New Roman" w:cs="Times New Roman"/>
              </w:rPr>
            </w:pPr>
            <w:r w:rsidRPr="00D62287">
              <w:rPr>
                <w:rFonts w:ascii="Times New Roman" w:hAnsi="Times New Roman" w:cs="Times New Roman"/>
              </w:rPr>
              <w:t>Принятые меры</w:t>
            </w:r>
          </w:p>
        </w:tc>
        <w:tc>
          <w:tcPr>
            <w:tcW w:w="2693" w:type="dxa"/>
          </w:tcPr>
          <w:p w:rsidR="00817CD9" w:rsidRPr="00D62287" w:rsidRDefault="00817CD9" w:rsidP="009F4935">
            <w:pPr>
              <w:jc w:val="center"/>
              <w:rPr>
                <w:rFonts w:ascii="Times New Roman" w:hAnsi="Times New Roman" w:cs="Times New Roman"/>
              </w:rPr>
            </w:pPr>
            <w:r w:rsidRPr="00D62287">
              <w:rPr>
                <w:rFonts w:ascii="Times New Roman" w:hAnsi="Times New Roman" w:cs="Times New Roman"/>
              </w:rPr>
              <w:t>Копии документов и иных источников, подтверждающих устранение нарушения</w:t>
            </w:r>
          </w:p>
        </w:tc>
      </w:tr>
      <w:tr w:rsidR="00817CD9" w:rsidRPr="00D62287" w:rsidTr="00F0269F">
        <w:trPr>
          <w:trHeight w:val="5159"/>
        </w:trPr>
        <w:tc>
          <w:tcPr>
            <w:tcW w:w="3403" w:type="dxa"/>
            <w:tcBorders>
              <w:bottom w:val="single" w:sz="4" w:space="0" w:color="auto"/>
            </w:tcBorders>
          </w:tcPr>
          <w:p w:rsidR="00817CD9" w:rsidRPr="00D62287" w:rsidRDefault="00817CD9" w:rsidP="009F4935">
            <w:pPr>
              <w:rPr>
                <w:rFonts w:ascii="Times New Roman" w:hAnsi="Times New Roman" w:cs="Times New Roman"/>
              </w:rPr>
            </w:pPr>
            <w:r w:rsidRPr="00D62287">
              <w:rPr>
                <w:rFonts w:ascii="Times New Roman" w:hAnsi="Times New Roman" w:cs="Times New Roman"/>
              </w:rPr>
              <w:t>1.</w:t>
            </w:r>
            <w:r w:rsidR="00C2316C">
              <w:rPr>
                <w:rFonts w:ascii="Times New Roman" w:hAnsi="Times New Roman" w:cs="Times New Roman"/>
              </w:rPr>
              <w:t xml:space="preserve">Нарущение при организации обучения детей с ограниченными возможностями  здоровья в образовательных учреждениях </w:t>
            </w:r>
          </w:p>
          <w:p w:rsidR="00D20A16" w:rsidRDefault="00D20A16" w:rsidP="00817CD9">
            <w:pPr>
              <w:rPr>
                <w:rFonts w:ascii="Times New Roman" w:hAnsi="Times New Roman" w:cs="Times New Roman"/>
              </w:rPr>
            </w:pPr>
          </w:p>
          <w:p w:rsidR="00817CD9" w:rsidRPr="00D62287" w:rsidRDefault="00817CD9" w:rsidP="00817CD9">
            <w:pPr>
              <w:rPr>
                <w:rFonts w:ascii="Times New Roman" w:hAnsi="Times New Roman" w:cs="Times New Roman"/>
              </w:rPr>
            </w:pPr>
            <w:r w:rsidRPr="00D62287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>Паспорт доступности не соответствует действующему законодательству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7CD9" w:rsidRDefault="00D20A16" w:rsidP="009F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817CD9">
              <w:rPr>
                <w:rFonts w:ascii="Times New Roman" w:hAnsi="Times New Roman" w:cs="Times New Roman"/>
              </w:rPr>
              <w:t>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  <w:p w:rsidR="00817CD9" w:rsidRPr="00D62287" w:rsidRDefault="00817CD9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17CD9" w:rsidRPr="00D62287" w:rsidRDefault="009D2B1E" w:rsidP="00DF2C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Паспорт доступности  приведен</w:t>
            </w:r>
            <w:r w:rsidRPr="00D62287">
              <w:rPr>
                <w:rFonts w:ascii="Times New Roman" w:hAnsi="Times New Roman"/>
                <w:color w:val="000000"/>
              </w:rPr>
              <w:t xml:space="preserve">  в</w:t>
            </w:r>
            <w:r>
              <w:rPr>
                <w:rFonts w:ascii="Times New Roman" w:hAnsi="Times New Roman"/>
                <w:color w:val="000000"/>
              </w:rPr>
              <w:t xml:space="preserve"> соответствие </w:t>
            </w:r>
            <w:r w:rsidRPr="00D62287">
              <w:rPr>
                <w:rFonts w:ascii="Times New Roman" w:hAnsi="Times New Roman"/>
                <w:color w:val="000000"/>
              </w:rPr>
              <w:t xml:space="preserve"> </w:t>
            </w:r>
            <w:r w:rsidR="00DF2C2D">
              <w:rPr>
                <w:rFonts w:ascii="Times New Roman" w:hAnsi="Times New Roman" w:cs="Times New Roman"/>
              </w:rPr>
              <w:t>с требованием</w:t>
            </w:r>
            <w:r w:rsidR="00D20A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D1C35" w:rsidRPr="001A26D2" w:rsidRDefault="00817CD9" w:rsidP="009D2B1E">
            <w:pPr>
              <w:ind w:right="-1"/>
              <w:rPr>
                <w:rFonts w:ascii="Times New Roman" w:hAnsi="Times New Roman" w:cs="Times New Roman"/>
              </w:rPr>
            </w:pPr>
            <w:r w:rsidRPr="001A26D2">
              <w:rPr>
                <w:rFonts w:ascii="Times New Roman" w:hAnsi="Times New Roman" w:cs="Times New Roman"/>
              </w:rPr>
              <w:t xml:space="preserve">Копия </w:t>
            </w:r>
            <w:r w:rsidR="009D2B1E" w:rsidRPr="001A26D2">
              <w:rPr>
                <w:rFonts w:ascii="Times New Roman" w:hAnsi="Times New Roman"/>
              </w:rPr>
              <w:t>Паспорт доступности  прилагается</w:t>
            </w:r>
            <w:r w:rsidRPr="001A26D2">
              <w:rPr>
                <w:rFonts w:ascii="Times New Roman" w:hAnsi="Times New Roman" w:cs="Times New Roman"/>
              </w:rPr>
              <w:t>.</w:t>
            </w:r>
          </w:p>
          <w:p w:rsidR="00817CD9" w:rsidRPr="006D1C35" w:rsidRDefault="00817CD9" w:rsidP="006D1C35">
            <w:pPr>
              <w:rPr>
                <w:rFonts w:ascii="Times New Roman" w:hAnsi="Times New Roman" w:cs="Times New Roman"/>
              </w:rPr>
            </w:pPr>
          </w:p>
        </w:tc>
      </w:tr>
      <w:tr w:rsidR="00AB3952" w:rsidRPr="00D62287" w:rsidTr="00F0269F">
        <w:trPr>
          <w:trHeight w:val="5566"/>
        </w:trPr>
        <w:tc>
          <w:tcPr>
            <w:tcW w:w="3403" w:type="dxa"/>
            <w:tcBorders>
              <w:top w:val="single" w:sz="4" w:space="0" w:color="auto"/>
            </w:tcBorders>
          </w:tcPr>
          <w:p w:rsidR="00AB3952" w:rsidRDefault="00AB3952" w:rsidP="009F4935">
            <w:pPr>
              <w:rPr>
                <w:rFonts w:ascii="Times New Roman" w:hAnsi="Times New Roman" w:cs="Times New Roman"/>
              </w:rPr>
            </w:pPr>
            <w:r w:rsidRPr="00C7710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Неисполнение полномочий, ответственных к компетенции образовательного учреждения</w:t>
            </w:r>
          </w:p>
          <w:p w:rsidR="00AB3952" w:rsidRPr="00C7710F" w:rsidRDefault="00AB3952" w:rsidP="009F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 Нарушение по организации и проведению приема на обучение в организацию</w:t>
            </w:r>
          </w:p>
          <w:p w:rsidR="00AB3952" w:rsidRPr="00C7710F" w:rsidRDefault="00AB3952" w:rsidP="009D2B1E">
            <w:pPr>
              <w:rPr>
                <w:rFonts w:ascii="Times New Roman" w:hAnsi="Times New Roman" w:cs="Times New Roman"/>
              </w:rPr>
            </w:pPr>
            <w:r w:rsidRPr="00C7710F">
              <w:rPr>
                <w:rFonts w:ascii="Times New Roman" w:hAnsi="Times New Roman" w:cs="Times New Roman"/>
              </w:rPr>
              <w:t xml:space="preserve">2.1.1 заявление о приеме в образовательную организацию и копии документов не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документов о приеме в детский сад; </w:t>
            </w:r>
          </w:p>
          <w:p w:rsidR="00AB3952" w:rsidRPr="00C7710F" w:rsidRDefault="00AB3952" w:rsidP="009D2B1E">
            <w:pPr>
              <w:rPr>
                <w:rFonts w:ascii="Times New Roman" w:hAnsi="Times New Roman" w:cs="Times New Roman"/>
              </w:rPr>
            </w:pPr>
            <w:r w:rsidRPr="00C7710F">
              <w:rPr>
                <w:rFonts w:ascii="Times New Roman" w:hAnsi="Times New Roman" w:cs="Times New Roman"/>
              </w:rPr>
              <w:t>- после регистрации родителю (законному представителю) ребенка выдается документ, не содержащий индивидуальный номер заяв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B3952" w:rsidRPr="00C7710F" w:rsidRDefault="00AB3952" w:rsidP="009F4935">
            <w:pPr>
              <w:rPr>
                <w:rFonts w:ascii="Times New Roman" w:hAnsi="Times New Roman" w:cs="Times New Roman"/>
              </w:rPr>
            </w:pPr>
            <w:r w:rsidRPr="00C7710F">
              <w:rPr>
                <w:rFonts w:ascii="Times New Roman" w:hAnsi="Times New Roman" w:cs="Times New Roman"/>
              </w:rPr>
              <w:t>п.12 приказа Министерства просвещения РФ от 15.05.2020 № 236</w:t>
            </w:r>
          </w:p>
          <w:p w:rsidR="00AB3952" w:rsidRPr="00C7710F" w:rsidRDefault="00AB3952" w:rsidP="009F4935">
            <w:pPr>
              <w:rPr>
                <w:rFonts w:ascii="Times New Roman" w:hAnsi="Times New Roman" w:cs="Times New Roman"/>
              </w:rPr>
            </w:pPr>
            <w:r w:rsidRPr="00C7710F">
              <w:rPr>
                <w:rFonts w:ascii="Times New Roman" w:hAnsi="Times New Roman" w:cs="Times New Roman"/>
              </w:rPr>
              <w:t xml:space="preserve"> «Об утверждении порядка приема на </w:t>
            </w:r>
            <w:proofErr w:type="gramStart"/>
            <w:r w:rsidRPr="00C7710F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C7710F">
              <w:rPr>
                <w:rFonts w:ascii="Times New Roman" w:hAnsi="Times New Roman" w:cs="Times New Roman"/>
              </w:rPr>
              <w:t xml:space="preserve"> образовательным программам дошкольного образования»</w:t>
            </w:r>
          </w:p>
        </w:tc>
        <w:tc>
          <w:tcPr>
            <w:tcW w:w="3119" w:type="dxa"/>
          </w:tcPr>
          <w:p w:rsidR="00AB3952" w:rsidRPr="00C7710F" w:rsidRDefault="00AB3952" w:rsidP="003962D6">
            <w:pPr>
              <w:rPr>
                <w:rFonts w:ascii="Times New Roman" w:hAnsi="Times New Roman" w:cs="Times New Roman"/>
              </w:rPr>
            </w:pPr>
            <w:r w:rsidRPr="00C7710F">
              <w:rPr>
                <w:rFonts w:ascii="Times New Roman" w:hAnsi="Times New Roman" w:cs="Times New Roman"/>
              </w:rPr>
              <w:t xml:space="preserve">   Заявление и копии документов 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документов о приеме в детский сад. </w:t>
            </w:r>
          </w:p>
          <w:p w:rsidR="00AB3952" w:rsidRDefault="00AB3952" w:rsidP="003962D6">
            <w:pPr>
              <w:jc w:val="both"/>
              <w:rPr>
                <w:rFonts w:ascii="Times New Roman" w:hAnsi="Times New Roman" w:cs="Times New Roman"/>
              </w:rPr>
            </w:pPr>
          </w:p>
          <w:p w:rsidR="00F3144B" w:rsidRDefault="00F3144B" w:rsidP="003962D6">
            <w:pPr>
              <w:jc w:val="both"/>
              <w:rPr>
                <w:rFonts w:ascii="Times New Roman" w:hAnsi="Times New Roman" w:cs="Times New Roman"/>
              </w:rPr>
            </w:pPr>
          </w:p>
          <w:p w:rsidR="00F3144B" w:rsidRDefault="00F3144B" w:rsidP="003962D6">
            <w:pPr>
              <w:jc w:val="both"/>
              <w:rPr>
                <w:rFonts w:ascii="Times New Roman" w:hAnsi="Times New Roman" w:cs="Times New Roman"/>
              </w:rPr>
            </w:pPr>
          </w:p>
          <w:p w:rsidR="00F3144B" w:rsidRDefault="00F3144B" w:rsidP="003962D6">
            <w:pPr>
              <w:jc w:val="both"/>
              <w:rPr>
                <w:rFonts w:ascii="Times New Roman" w:hAnsi="Times New Roman" w:cs="Times New Roman"/>
              </w:rPr>
            </w:pPr>
          </w:p>
          <w:p w:rsidR="00F3144B" w:rsidRDefault="00F3144B" w:rsidP="003962D6">
            <w:pPr>
              <w:jc w:val="both"/>
              <w:rPr>
                <w:rFonts w:ascii="Times New Roman" w:hAnsi="Times New Roman" w:cs="Times New Roman"/>
              </w:rPr>
            </w:pPr>
          </w:p>
          <w:p w:rsidR="00F3144B" w:rsidRDefault="00F3144B" w:rsidP="003962D6">
            <w:pPr>
              <w:jc w:val="both"/>
              <w:rPr>
                <w:rFonts w:ascii="Times New Roman" w:hAnsi="Times New Roman" w:cs="Times New Roman"/>
              </w:rPr>
            </w:pPr>
          </w:p>
          <w:p w:rsidR="00F3144B" w:rsidRDefault="00F3144B" w:rsidP="003962D6">
            <w:pPr>
              <w:jc w:val="both"/>
              <w:rPr>
                <w:rFonts w:ascii="Times New Roman" w:hAnsi="Times New Roman" w:cs="Times New Roman"/>
              </w:rPr>
            </w:pPr>
          </w:p>
          <w:p w:rsidR="00F3144B" w:rsidRPr="00C7710F" w:rsidRDefault="00F3144B" w:rsidP="003962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форма документа (расписка)</w:t>
            </w:r>
          </w:p>
        </w:tc>
        <w:tc>
          <w:tcPr>
            <w:tcW w:w="2693" w:type="dxa"/>
          </w:tcPr>
          <w:p w:rsidR="00AB3952" w:rsidRPr="00C7710F" w:rsidRDefault="00C23056" w:rsidP="00F31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</w:t>
            </w:r>
            <w:r w:rsidR="00AB3952" w:rsidRPr="00C7710F">
              <w:rPr>
                <w:rFonts w:ascii="Times New Roman" w:hAnsi="Times New Roman" w:cs="Times New Roman"/>
              </w:rPr>
              <w:t>журнала</w:t>
            </w:r>
            <w:r w:rsidR="00F3144B">
              <w:rPr>
                <w:rFonts w:ascii="Times New Roman" w:hAnsi="Times New Roman" w:cs="Times New Roman"/>
              </w:rPr>
              <w:t xml:space="preserve"> </w:t>
            </w:r>
            <w:r w:rsidR="00F3144B" w:rsidRPr="00C7710F">
              <w:rPr>
                <w:rFonts w:ascii="Times New Roman" w:hAnsi="Times New Roman" w:cs="Times New Roman"/>
              </w:rPr>
              <w:t>приема документов о приеме в детский сад</w:t>
            </w:r>
            <w:r w:rsidR="00F3144B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F3144B">
              <w:rPr>
                <w:rFonts w:ascii="Times New Roman" w:hAnsi="Times New Roman" w:cs="Times New Roman"/>
              </w:rPr>
              <w:t>Ерзюкову</w:t>
            </w:r>
            <w:proofErr w:type="spellEnd"/>
            <w:r w:rsidR="00F3144B">
              <w:rPr>
                <w:rFonts w:ascii="Times New Roman" w:hAnsi="Times New Roman" w:cs="Times New Roman"/>
              </w:rPr>
              <w:t xml:space="preserve"> А.А. прилага</w:t>
            </w:r>
            <w:r>
              <w:rPr>
                <w:rFonts w:ascii="Times New Roman" w:hAnsi="Times New Roman" w:cs="Times New Roman"/>
              </w:rPr>
              <w:t>е</w:t>
            </w:r>
            <w:r w:rsidR="00AB3952" w:rsidRPr="00C7710F">
              <w:rPr>
                <w:rFonts w:ascii="Times New Roman" w:hAnsi="Times New Roman" w:cs="Times New Roman"/>
              </w:rPr>
              <w:t>тся</w:t>
            </w:r>
            <w:r w:rsidR="00F3144B">
              <w:rPr>
                <w:rFonts w:ascii="Times New Roman" w:hAnsi="Times New Roman" w:cs="Times New Roman"/>
              </w:rPr>
              <w:t>.</w:t>
            </w:r>
            <w:r w:rsidR="00AB3952" w:rsidRPr="00C7710F">
              <w:rPr>
                <w:rFonts w:ascii="Times New Roman" w:hAnsi="Times New Roman" w:cs="Times New Roman"/>
              </w:rPr>
              <w:t xml:space="preserve">  </w:t>
            </w:r>
          </w:p>
          <w:p w:rsidR="00AB3952" w:rsidRDefault="00AB3952" w:rsidP="009C4D1B">
            <w:pPr>
              <w:ind w:right="-1"/>
              <w:rPr>
                <w:rFonts w:ascii="Times New Roman" w:hAnsi="Times New Roman" w:cs="Times New Roman"/>
              </w:rPr>
            </w:pPr>
          </w:p>
          <w:p w:rsidR="00AB3952" w:rsidRDefault="00AB3952" w:rsidP="009C4D1B">
            <w:pPr>
              <w:ind w:right="-1"/>
              <w:rPr>
                <w:rFonts w:ascii="Times New Roman" w:hAnsi="Times New Roman" w:cs="Times New Roman"/>
              </w:rPr>
            </w:pPr>
          </w:p>
          <w:p w:rsidR="00AB3952" w:rsidRDefault="00AB3952" w:rsidP="009C4D1B">
            <w:pPr>
              <w:ind w:right="-1"/>
              <w:rPr>
                <w:rFonts w:ascii="Times New Roman" w:hAnsi="Times New Roman" w:cs="Times New Roman"/>
              </w:rPr>
            </w:pPr>
          </w:p>
          <w:p w:rsidR="00AB3952" w:rsidRDefault="00AB3952" w:rsidP="009C4D1B">
            <w:pPr>
              <w:ind w:right="-1"/>
              <w:rPr>
                <w:rFonts w:ascii="Times New Roman" w:hAnsi="Times New Roman" w:cs="Times New Roman"/>
              </w:rPr>
            </w:pPr>
          </w:p>
          <w:p w:rsidR="00AB3952" w:rsidRDefault="00AB3952" w:rsidP="009C4D1B">
            <w:pPr>
              <w:ind w:right="-1"/>
              <w:rPr>
                <w:rFonts w:ascii="Times New Roman" w:hAnsi="Times New Roman" w:cs="Times New Roman"/>
              </w:rPr>
            </w:pPr>
          </w:p>
          <w:p w:rsidR="00AB3952" w:rsidRDefault="00AB3952" w:rsidP="009C4D1B">
            <w:pPr>
              <w:ind w:right="-1"/>
              <w:rPr>
                <w:rFonts w:ascii="Times New Roman" w:hAnsi="Times New Roman" w:cs="Times New Roman"/>
              </w:rPr>
            </w:pPr>
          </w:p>
          <w:p w:rsidR="00AB3952" w:rsidRDefault="00AB3952" w:rsidP="009C4D1B">
            <w:pPr>
              <w:ind w:right="-1"/>
              <w:rPr>
                <w:rFonts w:ascii="Times New Roman" w:hAnsi="Times New Roman" w:cs="Times New Roman"/>
              </w:rPr>
            </w:pPr>
          </w:p>
          <w:p w:rsidR="00C23056" w:rsidRDefault="00C23056" w:rsidP="004A7FF0">
            <w:pPr>
              <w:ind w:right="-1"/>
              <w:rPr>
                <w:rFonts w:ascii="Times New Roman" w:hAnsi="Times New Roman" w:cs="Times New Roman"/>
              </w:rPr>
            </w:pPr>
          </w:p>
          <w:p w:rsidR="00C23056" w:rsidRDefault="00C23056" w:rsidP="004A7FF0">
            <w:pPr>
              <w:ind w:right="-1"/>
              <w:rPr>
                <w:rFonts w:ascii="Times New Roman" w:hAnsi="Times New Roman" w:cs="Times New Roman"/>
              </w:rPr>
            </w:pPr>
          </w:p>
          <w:p w:rsidR="00C23056" w:rsidRDefault="00C23056" w:rsidP="004A7FF0">
            <w:pPr>
              <w:ind w:right="-1"/>
              <w:rPr>
                <w:rFonts w:ascii="Times New Roman" w:hAnsi="Times New Roman" w:cs="Times New Roman"/>
              </w:rPr>
            </w:pPr>
          </w:p>
          <w:p w:rsidR="00C23056" w:rsidRDefault="00C23056" w:rsidP="004A7FF0">
            <w:pPr>
              <w:ind w:right="-1"/>
              <w:rPr>
                <w:rFonts w:ascii="Times New Roman" w:hAnsi="Times New Roman" w:cs="Times New Roman"/>
              </w:rPr>
            </w:pPr>
          </w:p>
          <w:p w:rsidR="00C23056" w:rsidRDefault="00C23056" w:rsidP="004A7FF0">
            <w:pPr>
              <w:ind w:right="-1"/>
              <w:rPr>
                <w:rFonts w:ascii="Times New Roman" w:hAnsi="Times New Roman" w:cs="Times New Roman"/>
              </w:rPr>
            </w:pPr>
          </w:p>
          <w:p w:rsidR="00C23056" w:rsidRDefault="00C23056" w:rsidP="004A7FF0">
            <w:pPr>
              <w:ind w:right="-1"/>
              <w:rPr>
                <w:rFonts w:ascii="Times New Roman" w:hAnsi="Times New Roman" w:cs="Times New Roman"/>
              </w:rPr>
            </w:pPr>
          </w:p>
          <w:p w:rsidR="00AB3952" w:rsidRPr="00C7710F" w:rsidRDefault="00AB3952" w:rsidP="00F0269F">
            <w:pPr>
              <w:ind w:right="-1"/>
              <w:rPr>
                <w:rFonts w:ascii="Times New Roman" w:hAnsi="Times New Roman" w:cs="Times New Roman"/>
              </w:rPr>
            </w:pPr>
            <w:r w:rsidRPr="00C7710F">
              <w:rPr>
                <w:rFonts w:ascii="Times New Roman" w:hAnsi="Times New Roman" w:cs="Times New Roman"/>
              </w:rPr>
              <w:t>Копия расписки</w:t>
            </w:r>
            <w:r w:rsidR="00F0269F">
              <w:rPr>
                <w:rFonts w:ascii="Times New Roman" w:hAnsi="Times New Roman" w:cs="Times New Roman"/>
              </w:rPr>
              <w:t xml:space="preserve"> прилагае</w:t>
            </w:r>
            <w:r w:rsidR="004A7FF0">
              <w:rPr>
                <w:rFonts w:ascii="Times New Roman" w:hAnsi="Times New Roman" w:cs="Times New Roman"/>
              </w:rPr>
              <w:t>тся.</w:t>
            </w:r>
          </w:p>
        </w:tc>
      </w:tr>
      <w:tr w:rsidR="009D2B1E" w:rsidRPr="00D62287" w:rsidTr="00F0269F">
        <w:tc>
          <w:tcPr>
            <w:tcW w:w="3403" w:type="dxa"/>
            <w:tcBorders>
              <w:bottom w:val="single" w:sz="4" w:space="0" w:color="auto"/>
            </w:tcBorders>
          </w:tcPr>
          <w:p w:rsidR="002638CB" w:rsidRDefault="002638CB" w:rsidP="009F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  <w:r w:rsidR="00AB39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Распорядительные акты о зачислении ребенка в образовательную организацию издаются с нарушением сроков </w:t>
            </w:r>
          </w:p>
          <w:p w:rsidR="002638CB" w:rsidRDefault="002638CB" w:rsidP="009F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( 2019,2020)</w:t>
            </w:r>
          </w:p>
          <w:p w:rsidR="002638CB" w:rsidRDefault="002638CB" w:rsidP="009F4935">
            <w:pPr>
              <w:rPr>
                <w:rFonts w:ascii="Times New Roman" w:hAnsi="Times New Roman" w:cs="Times New Roman"/>
              </w:rPr>
            </w:pPr>
          </w:p>
          <w:p w:rsidR="002638CB" w:rsidRDefault="002638CB" w:rsidP="009F4935">
            <w:pPr>
              <w:rPr>
                <w:rFonts w:ascii="Times New Roman" w:hAnsi="Times New Roman" w:cs="Times New Roman"/>
              </w:rPr>
            </w:pPr>
          </w:p>
          <w:p w:rsidR="002638CB" w:rsidRDefault="002638CB" w:rsidP="009F4935">
            <w:pPr>
              <w:rPr>
                <w:rFonts w:ascii="Times New Roman" w:hAnsi="Times New Roman" w:cs="Times New Roman"/>
              </w:rPr>
            </w:pPr>
          </w:p>
          <w:p w:rsidR="002638CB" w:rsidRDefault="002638CB" w:rsidP="009F4935">
            <w:pPr>
              <w:rPr>
                <w:rFonts w:ascii="Times New Roman" w:hAnsi="Times New Roman" w:cs="Times New Roman"/>
              </w:rPr>
            </w:pPr>
          </w:p>
          <w:p w:rsidR="002638CB" w:rsidRDefault="002638CB" w:rsidP="009F4935">
            <w:pPr>
              <w:rPr>
                <w:rFonts w:ascii="Times New Roman" w:hAnsi="Times New Roman" w:cs="Times New Roman"/>
              </w:rPr>
            </w:pPr>
          </w:p>
          <w:p w:rsidR="002638CB" w:rsidRDefault="002638CB" w:rsidP="009F4935">
            <w:pPr>
              <w:rPr>
                <w:rFonts w:ascii="Times New Roman" w:hAnsi="Times New Roman" w:cs="Times New Roman"/>
              </w:rPr>
            </w:pPr>
          </w:p>
          <w:p w:rsidR="002638CB" w:rsidRDefault="002638CB" w:rsidP="009F4935">
            <w:pPr>
              <w:rPr>
                <w:rFonts w:ascii="Times New Roman" w:hAnsi="Times New Roman" w:cs="Times New Roman"/>
              </w:rPr>
            </w:pPr>
          </w:p>
          <w:p w:rsidR="00B175BE" w:rsidRDefault="00B175BE" w:rsidP="009F4935">
            <w:pPr>
              <w:rPr>
                <w:rFonts w:ascii="Times New Roman" w:hAnsi="Times New Roman" w:cs="Times New Roman"/>
              </w:rPr>
            </w:pPr>
          </w:p>
          <w:p w:rsidR="00B175BE" w:rsidRDefault="00B175BE" w:rsidP="009F4935">
            <w:pPr>
              <w:rPr>
                <w:rFonts w:ascii="Times New Roman" w:hAnsi="Times New Roman" w:cs="Times New Roman"/>
              </w:rPr>
            </w:pPr>
          </w:p>
          <w:p w:rsidR="00B175BE" w:rsidRDefault="00B175BE" w:rsidP="009F4935">
            <w:pPr>
              <w:rPr>
                <w:rFonts w:ascii="Times New Roman" w:hAnsi="Times New Roman" w:cs="Times New Roman"/>
              </w:rPr>
            </w:pPr>
          </w:p>
          <w:p w:rsidR="00B175BE" w:rsidRDefault="00B175BE" w:rsidP="009F4935">
            <w:pPr>
              <w:rPr>
                <w:rFonts w:ascii="Times New Roman" w:hAnsi="Times New Roman" w:cs="Times New Roman"/>
              </w:rPr>
            </w:pPr>
          </w:p>
          <w:p w:rsidR="00B175BE" w:rsidRDefault="00B175BE" w:rsidP="009F4935">
            <w:pPr>
              <w:rPr>
                <w:rFonts w:ascii="Times New Roman" w:hAnsi="Times New Roman" w:cs="Times New Roman"/>
              </w:rPr>
            </w:pPr>
          </w:p>
          <w:p w:rsidR="00E02497" w:rsidRDefault="00E02497" w:rsidP="009F4935">
            <w:pPr>
              <w:rPr>
                <w:rFonts w:ascii="Times New Roman" w:hAnsi="Times New Roman" w:cs="Times New Roman"/>
              </w:rPr>
            </w:pPr>
          </w:p>
          <w:p w:rsidR="002638CB" w:rsidRPr="00D62287" w:rsidRDefault="002638CB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2B1E" w:rsidRPr="00D62287" w:rsidRDefault="002638CB" w:rsidP="009F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ч.1 ст.53 ФЗ от 29.12.2012 № 273-ФЗ «Об образовании в Российской Федерации», п.15 приказа </w:t>
            </w:r>
            <w:r w:rsidRPr="002638CB">
              <w:rPr>
                <w:rFonts w:ascii="Times New Roman" w:hAnsi="Times New Roman" w:cs="Times New Roman"/>
              </w:rPr>
              <w:t xml:space="preserve">Министерства </w:t>
            </w:r>
            <w:r w:rsidRPr="002638CB">
              <w:rPr>
                <w:rFonts w:ascii="Times New Roman" w:hAnsi="Times New Roman" w:cs="Times New Roman"/>
              </w:rPr>
              <w:lastRenderedPageBreak/>
              <w:t>просвещения Р</w:t>
            </w:r>
            <w:r w:rsidR="00B175BE">
              <w:rPr>
                <w:rFonts w:ascii="Times New Roman" w:hAnsi="Times New Roman" w:cs="Times New Roman"/>
              </w:rPr>
              <w:t xml:space="preserve">оссийской </w:t>
            </w:r>
            <w:r w:rsidRPr="002638CB">
              <w:rPr>
                <w:rFonts w:ascii="Times New Roman" w:hAnsi="Times New Roman" w:cs="Times New Roman"/>
              </w:rPr>
              <w:t>Ф</w:t>
            </w:r>
            <w:r w:rsidR="00B175BE">
              <w:rPr>
                <w:rFonts w:ascii="Times New Roman" w:hAnsi="Times New Roman" w:cs="Times New Roman"/>
              </w:rPr>
              <w:t>едерации от 15.05</w:t>
            </w:r>
            <w:r w:rsidRPr="002638CB">
              <w:rPr>
                <w:rFonts w:ascii="Times New Roman" w:hAnsi="Times New Roman" w:cs="Times New Roman"/>
              </w:rPr>
              <w:t>.2020 № 236</w:t>
            </w:r>
            <w:r w:rsidR="00B175BE">
              <w:rPr>
                <w:rFonts w:ascii="Times New Roman" w:hAnsi="Times New Roman" w:cs="Times New Roman"/>
              </w:rPr>
              <w:t xml:space="preserve"> </w:t>
            </w:r>
            <w:r w:rsidR="00B175BE" w:rsidRPr="00B175BE">
              <w:rPr>
                <w:rFonts w:ascii="Times New Roman" w:hAnsi="Times New Roman" w:cs="Times New Roman"/>
              </w:rPr>
              <w:t xml:space="preserve">«Об утверждении порядка приема на </w:t>
            </w:r>
            <w:proofErr w:type="gramStart"/>
            <w:r w:rsidR="00B175BE" w:rsidRPr="00B175BE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="00B175BE" w:rsidRPr="00B175BE">
              <w:rPr>
                <w:rFonts w:ascii="Times New Roman" w:hAnsi="Times New Roman" w:cs="Times New Roman"/>
              </w:rPr>
              <w:t xml:space="preserve"> образовательным программам дошкольного образования»</w:t>
            </w:r>
          </w:p>
        </w:tc>
        <w:tc>
          <w:tcPr>
            <w:tcW w:w="3119" w:type="dxa"/>
          </w:tcPr>
          <w:p w:rsidR="003962D6" w:rsidRDefault="0088409D" w:rsidP="00396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Распорядительны</w:t>
            </w:r>
            <w:r w:rsidR="004A7FF0">
              <w:rPr>
                <w:rFonts w:ascii="Times New Roman" w:hAnsi="Times New Roman" w:cs="Times New Roman"/>
              </w:rPr>
              <w:t>е</w:t>
            </w:r>
            <w:r w:rsidR="003962D6">
              <w:rPr>
                <w:rFonts w:ascii="Times New Roman" w:hAnsi="Times New Roman" w:cs="Times New Roman"/>
              </w:rPr>
              <w:t xml:space="preserve"> акты о зачислении ребенка в образовательную организацию издаются в соответствии  </w:t>
            </w:r>
            <w:r w:rsidR="00C7710F">
              <w:rPr>
                <w:rFonts w:ascii="Times New Roman" w:hAnsi="Times New Roman" w:cs="Times New Roman"/>
              </w:rPr>
              <w:t xml:space="preserve">с </w:t>
            </w:r>
            <w:r w:rsidR="003962D6" w:rsidRPr="00D62287">
              <w:rPr>
                <w:rFonts w:ascii="Times New Roman" w:hAnsi="Times New Roman" w:cs="Times New Roman"/>
              </w:rPr>
              <w:t>требованиями законодательства</w:t>
            </w:r>
            <w:r w:rsidR="004A7FF0">
              <w:rPr>
                <w:rFonts w:ascii="Times New Roman" w:hAnsi="Times New Roman" w:cs="Times New Roman"/>
              </w:rPr>
              <w:t>.</w:t>
            </w:r>
          </w:p>
          <w:p w:rsidR="009D2B1E" w:rsidRPr="00CF01B0" w:rsidRDefault="009D2B1E" w:rsidP="00396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144B" w:rsidRPr="00C7710F" w:rsidRDefault="00C23056" w:rsidP="00F31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договора об образовании  от 05.04.2021 г</w:t>
            </w:r>
            <w:r w:rsidR="00F3144B">
              <w:rPr>
                <w:rFonts w:ascii="Times New Roman" w:hAnsi="Times New Roman" w:cs="Times New Roman"/>
              </w:rPr>
              <w:t xml:space="preserve">, приказа о зачислении от 05.04.2021г на </w:t>
            </w:r>
            <w:proofErr w:type="spellStart"/>
            <w:r w:rsidR="00F3144B">
              <w:rPr>
                <w:rFonts w:ascii="Times New Roman" w:hAnsi="Times New Roman" w:cs="Times New Roman"/>
              </w:rPr>
              <w:t>Ерзюкову</w:t>
            </w:r>
            <w:proofErr w:type="spellEnd"/>
            <w:r w:rsidR="00F3144B">
              <w:rPr>
                <w:rFonts w:ascii="Times New Roman" w:hAnsi="Times New Roman" w:cs="Times New Roman"/>
              </w:rPr>
              <w:t xml:space="preserve"> А.А. прилагаю</w:t>
            </w:r>
            <w:r w:rsidR="00F3144B" w:rsidRPr="00C7710F">
              <w:rPr>
                <w:rFonts w:ascii="Times New Roman" w:hAnsi="Times New Roman" w:cs="Times New Roman"/>
              </w:rPr>
              <w:t>тся</w:t>
            </w:r>
            <w:r w:rsidR="00F3144B">
              <w:rPr>
                <w:rFonts w:ascii="Times New Roman" w:hAnsi="Times New Roman" w:cs="Times New Roman"/>
              </w:rPr>
              <w:t>.</w:t>
            </w:r>
            <w:r w:rsidR="00F3144B" w:rsidRPr="00C7710F">
              <w:rPr>
                <w:rFonts w:ascii="Times New Roman" w:hAnsi="Times New Roman" w:cs="Times New Roman"/>
              </w:rPr>
              <w:t xml:space="preserve">  </w:t>
            </w:r>
          </w:p>
          <w:p w:rsidR="009D2B1E" w:rsidRPr="00CF01B0" w:rsidRDefault="009D2B1E" w:rsidP="00EE381A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9D2B1E" w:rsidRPr="00D62287" w:rsidTr="00F0269F">
        <w:tc>
          <w:tcPr>
            <w:tcW w:w="3403" w:type="dxa"/>
            <w:tcBorders>
              <w:bottom w:val="single" w:sz="4" w:space="0" w:color="auto"/>
            </w:tcBorders>
          </w:tcPr>
          <w:p w:rsidR="00B175BE" w:rsidRDefault="00B175BE" w:rsidP="009F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2.2 </w:t>
            </w:r>
            <w:r w:rsidR="00D20A16">
              <w:rPr>
                <w:rFonts w:ascii="Times New Roman" w:hAnsi="Times New Roman" w:cs="Times New Roman"/>
              </w:rPr>
              <w:t>Нарушения при установлении штатного расписания образовательной организации</w:t>
            </w:r>
          </w:p>
          <w:p w:rsidR="009D2B1E" w:rsidRDefault="00B175BE" w:rsidP="009F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е установлено штатное расписание на педагогических работников образовательной организации</w:t>
            </w:r>
          </w:p>
          <w:p w:rsidR="00B175BE" w:rsidRDefault="00B175BE" w:rsidP="009F4935">
            <w:pPr>
              <w:rPr>
                <w:rFonts w:ascii="Times New Roman" w:hAnsi="Times New Roman" w:cs="Times New Roman"/>
              </w:rPr>
            </w:pPr>
          </w:p>
          <w:p w:rsidR="00B175BE" w:rsidRDefault="00B175BE" w:rsidP="009F4935">
            <w:pPr>
              <w:rPr>
                <w:rFonts w:ascii="Times New Roman" w:hAnsi="Times New Roman" w:cs="Times New Roman"/>
              </w:rPr>
            </w:pPr>
          </w:p>
          <w:p w:rsidR="00B175BE" w:rsidRPr="00D62287" w:rsidRDefault="00B175B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75BE" w:rsidRDefault="00B175BE" w:rsidP="009F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п.4 ч.3 ст.28 Федерального закона от 29.12.2012 № 273-ФЗ</w:t>
            </w:r>
          </w:p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02497" w:rsidRDefault="00DF2C2D" w:rsidP="00E02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Разработано и утверждено </w:t>
            </w:r>
            <w:r w:rsidR="00E02497">
              <w:rPr>
                <w:rFonts w:ascii="Times New Roman" w:hAnsi="Times New Roman" w:cs="Times New Roman"/>
              </w:rPr>
              <w:t>штатное расписание на педагогических работников образовательной организации</w:t>
            </w:r>
          </w:p>
          <w:p w:rsidR="009D2B1E" w:rsidRPr="00CF01B0" w:rsidRDefault="009D2B1E" w:rsidP="00E02497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02497" w:rsidRDefault="00DF2C2D" w:rsidP="00E02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</w:t>
            </w:r>
            <w:r w:rsidR="00AB3952">
              <w:rPr>
                <w:rFonts w:ascii="Times New Roman" w:hAnsi="Times New Roman" w:cs="Times New Roman"/>
              </w:rPr>
              <w:t>штатного расписания</w:t>
            </w:r>
            <w:r w:rsidR="00444CF1">
              <w:rPr>
                <w:rFonts w:ascii="Times New Roman" w:hAnsi="Times New Roman" w:cs="Times New Roman"/>
              </w:rPr>
              <w:t>,</w:t>
            </w:r>
            <w:r w:rsidR="004A7FF0">
              <w:rPr>
                <w:rFonts w:ascii="Times New Roman" w:hAnsi="Times New Roman" w:cs="Times New Roman"/>
              </w:rPr>
              <w:t xml:space="preserve"> </w:t>
            </w:r>
            <w:r w:rsidR="00AB3952">
              <w:rPr>
                <w:rFonts w:ascii="Times New Roman" w:hAnsi="Times New Roman" w:cs="Times New Roman"/>
              </w:rPr>
              <w:t>приказ</w:t>
            </w:r>
            <w:r w:rsidR="004A7FF0">
              <w:rPr>
                <w:rFonts w:ascii="Times New Roman" w:hAnsi="Times New Roman" w:cs="Times New Roman"/>
              </w:rPr>
              <w:t>а</w:t>
            </w:r>
            <w:r w:rsidR="00444CF1">
              <w:rPr>
                <w:rFonts w:ascii="Times New Roman" w:hAnsi="Times New Roman" w:cs="Times New Roman"/>
              </w:rPr>
              <w:t xml:space="preserve"> об утверждении</w:t>
            </w:r>
            <w:r w:rsidR="004A7FF0">
              <w:rPr>
                <w:rFonts w:ascii="Times New Roman" w:hAnsi="Times New Roman" w:cs="Times New Roman"/>
              </w:rPr>
              <w:t xml:space="preserve"> от</w:t>
            </w:r>
            <w:r w:rsidR="00444CF1">
              <w:rPr>
                <w:rFonts w:ascii="Times New Roman" w:hAnsi="Times New Roman" w:cs="Times New Roman"/>
              </w:rPr>
              <w:t xml:space="preserve"> 01.04.2021 г </w:t>
            </w:r>
            <w:r w:rsidR="004A7FF0">
              <w:rPr>
                <w:rFonts w:ascii="Times New Roman" w:hAnsi="Times New Roman" w:cs="Times New Roman"/>
              </w:rPr>
              <w:t xml:space="preserve"> </w:t>
            </w:r>
            <w:r w:rsidR="00AB3952">
              <w:rPr>
                <w:rFonts w:ascii="Times New Roman" w:hAnsi="Times New Roman" w:cs="Times New Roman"/>
              </w:rPr>
              <w:t xml:space="preserve"> прила</w:t>
            </w:r>
            <w:r w:rsidR="004A7FF0">
              <w:rPr>
                <w:rFonts w:ascii="Times New Roman" w:hAnsi="Times New Roman" w:cs="Times New Roman"/>
              </w:rPr>
              <w:t>гаю</w:t>
            </w:r>
            <w:r>
              <w:rPr>
                <w:rFonts w:ascii="Times New Roman" w:hAnsi="Times New Roman" w:cs="Times New Roman"/>
              </w:rPr>
              <w:t>тся</w:t>
            </w:r>
            <w:r w:rsidR="004A7FF0">
              <w:rPr>
                <w:rFonts w:ascii="Times New Roman" w:hAnsi="Times New Roman" w:cs="Times New Roman"/>
              </w:rPr>
              <w:t>.</w:t>
            </w:r>
          </w:p>
          <w:p w:rsidR="009D2B1E" w:rsidRPr="00CF01B0" w:rsidRDefault="009D2B1E" w:rsidP="009F4935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9D2B1E" w:rsidRPr="00D62287" w:rsidTr="00F0269F">
        <w:tc>
          <w:tcPr>
            <w:tcW w:w="3403" w:type="dxa"/>
          </w:tcPr>
          <w:p w:rsidR="009D2B1E" w:rsidRDefault="00B175BE" w:rsidP="00B17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20A16">
              <w:rPr>
                <w:rFonts w:ascii="Times New Roman" w:hAnsi="Times New Roman" w:cs="Times New Roman"/>
              </w:rPr>
              <w:t>Отсутствие локальных нормативных актов в соответствии с обязательными требованиями законодательства об образовании</w:t>
            </w:r>
          </w:p>
          <w:p w:rsidR="00B175BE" w:rsidRDefault="00B175BE" w:rsidP="00B17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proofErr w:type="gramStart"/>
            <w:r w:rsidR="004412F7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4412F7">
              <w:rPr>
                <w:rFonts w:ascii="Times New Roman" w:hAnsi="Times New Roman" w:cs="Times New Roman"/>
              </w:rPr>
              <w:t>е приняты локальные нормативные акты</w:t>
            </w:r>
          </w:p>
          <w:p w:rsidR="00B175BE" w:rsidRDefault="00B175BE" w:rsidP="00B17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«Порядок создания, организации работы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принятия решений комиссией по урегулированию споров между участниками образовательных отношений и их исполнения;</w:t>
            </w:r>
          </w:p>
          <w:p w:rsidR="00386234" w:rsidRDefault="00386234" w:rsidP="00B175BE">
            <w:pPr>
              <w:rPr>
                <w:rFonts w:ascii="Times New Roman" w:hAnsi="Times New Roman" w:cs="Times New Roman"/>
              </w:rPr>
            </w:pPr>
          </w:p>
          <w:p w:rsidR="00B175BE" w:rsidRPr="00D62287" w:rsidRDefault="004412F7" w:rsidP="00B17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86234">
              <w:rPr>
                <w:rFonts w:ascii="Times New Roman" w:hAnsi="Times New Roman" w:cs="Times New Roman"/>
              </w:rPr>
              <w:t>«Соотношения учебной (</w:t>
            </w:r>
            <w:r>
              <w:rPr>
                <w:rFonts w:ascii="Times New Roman" w:hAnsi="Times New Roman" w:cs="Times New Roman"/>
              </w:rPr>
              <w:t>преподавательской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другой педагогической работы в пределах рабочей недели или учебного года</w:t>
            </w:r>
            <w:r w:rsidR="006D095E">
              <w:rPr>
                <w:rFonts w:ascii="Times New Roman" w:hAnsi="Times New Roman" w:cs="Times New Roman"/>
              </w:rPr>
              <w:t>»</w:t>
            </w:r>
            <w:r w:rsidR="00B175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75BE" w:rsidRDefault="004412F7" w:rsidP="009F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ч.6 ст.45, ч.6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47 Федерального закона</w:t>
            </w:r>
            <w:r w:rsidR="006D095E">
              <w:rPr>
                <w:rFonts w:ascii="Times New Roman" w:hAnsi="Times New Roman" w:cs="Times New Roman"/>
              </w:rPr>
              <w:t xml:space="preserve"> от 29.12.2012 № 273- ФЗ «Об образовании в Российской Федерации</w:t>
            </w:r>
          </w:p>
          <w:p w:rsidR="00B175BE" w:rsidRDefault="00B175BE" w:rsidP="009F4935">
            <w:pPr>
              <w:rPr>
                <w:rFonts w:ascii="Times New Roman" w:hAnsi="Times New Roman" w:cs="Times New Roman"/>
              </w:rPr>
            </w:pPr>
          </w:p>
          <w:p w:rsidR="00B175BE" w:rsidRDefault="00B175BE" w:rsidP="009F4935">
            <w:pPr>
              <w:rPr>
                <w:rFonts w:ascii="Times New Roman" w:hAnsi="Times New Roman" w:cs="Times New Roman"/>
              </w:rPr>
            </w:pPr>
          </w:p>
          <w:p w:rsidR="00B175BE" w:rsidRDefault="00B175BE" w:rsidP="009F4935">
            <w:pPr>
              <w:rPr>
                <w:rFonts w:ascii="Times New Roman" w:hAnsi="Times New Roman" w:cs="Times New Roman"/>
              </w:rPr>
            </w:pPr>
          </w:p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2B1E" w:rsidRPr="00CF01B0" w:rsidRDefault="00444CF1" w:rsidP="009F493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Разработаны и утверждены локальные нормативные акты</w:t>
            </w:r>
          </w:p>
        </w:tc>
        <w:tc>
          <w:tcPr>
            <w:tcW w:w="2693" w:type="dxa"/>
          </w:tcPr>
          <w:p w:rsidR="009D2B1E" w:rsidRDefault="00444CF1" w:rsidP="003862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</w:t>
            </w:r>
            <w:r w:rsidR="00386234">
              <w:rPr>
                <w:rFonts w:ascii="Times New Roman" w:hAnsi="Times New Roman"/>
              </w:rPr>
              <w:t xml:space="preserve">  </w:t>
            </w:r>
            <w:r w:rsidR="00386234">
              <w:rPr>
                <w:rFonts w:ascii="Times New Roman" w:hAnsi="Times New Roman" w:cs="Times New Roman"/>
              </w:rPr>
              <w:t>локальных нормативных актов</w:t>
            </w:r>
            <w:r>
              <w:rPr>
                <w:rFonts w:ascii="Times New Roman" w:hAnsi="Times New Roman" w:cs="Times New Roman"/>
              </w:rPr>
              <w:t>, приказы об утверждении от 26.07.2021 № 25 прилагаю</w:t>
            </w:r>
            <w:r w:rsidR="00386234">
              <w:rPr>
                <w:rFonts w:ascii="Times New Roman" w:hAnsi="Times New Roman" w:cs="Times New Roman"/>
              </w:rPr>
              <w:t xml:space="preserve">тся </w:t>
            </w:r>
          </w:p>
          <w:p w:rsidR="00B175BE" w:rsidRDefault="00B175BE" w:rsidP="00B175BE">
            <w:pPr>
              <w:ind w:right="-1"/>
              <w:jc w:val="both"/>
              <w:rPr>
                <w:rFonts w:ascii="Times New Roman" w:hAnsi="Times New Roman"/>
              </w:rPr>
            </w:pPr>
          </w:p>
          <w:p w:rsidR="00B175BE" w:rsidRDefault="00B175BE" w:rsidP="00B175BE">
            <w:pPr>
              <w:ind w:right="-1"/>
              <w:jc w:val="both"/>
              <w:rPr>
                <w:rFonts w:ascii="Times New Roman" w:hAnsi="Times New Roman"/>
              </w:rPr>
            </w:pPr>
          </w:p>
          <w:p w:rsidR="00B175BE" w:rsidRDefault="00B175BE" w:rsidP="00B175BE">
            <w:pPr>
              <w:ind w:right="-1"/>
              <w:jc w:val="both"/>
              <w:rPr>
                <w:rFonts w:ascii="Times New Roman" w:hAnsi="Times New Roman"/>
              </w:rPr>
            </w:pPr>
          </w:p>
          <w:p w:rsidR="00B175BE" w:rsidRPr="00CF01B0" w:rsidRDefault="00B175BE" w:rsidP="00B175B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B1E" w:rsidRPr="00D62287" w:rsidTr="00F0269F">
        <w:trPr>
          <w:trHeight w:val="1408"/>
        </w:trPr>
        <w:tc>
          <w:tcPr>
            <w:tcW w:w="3403" w:type="dxa"/>
            <w:tcBorders>
              <w:bottom w:val="single" w:sz="4" w:space="0" w:color="auto"/>
            </w:tcBorders>
          </w:tcPr>
          <w:p w:rsidR="006D095E" w:rsidRPr="00F779AD" w:rsidRDefault="006D095E" w:rsidP="009F4935">
            <w:pPr>
              <w:rPr>
                <w:rFonts w:ascii="Times New Roman" w:hAnsi="Times New Roman" w:cs="Times New Roman"/>
              </w:rPr>
            </w:pPr>
            <w:r w:rsidRPr="00F779AD">
              <w:rPr>
                <w:rFonts w:ascii="Times New Roman" w:hAnsi="Times New Roman" w:cs="Times New Roman"/>
              </w:rPr>
              <w:t>4</w:t>
            </w:r>
            <w:r w:rsidR="00444CF1">
              <w:rPr>
                <w:rFonts w:ascii="Times New Roman" w:hAnsi="Times New Roman" w:cs="Times New Roman"/>
              </w:rPr>
              <w:t>. Н</w:t>
            </w:r>
            <w:r w:rsidR="00D20A16">
              <w:rPr>
                <w:rFonts w:ascii="Times New Roman" w:hAnsi="Times New Roman" w:cs="Times New Roman"/>
              </w:rPr>
              <w:t>еисполнение полномочий по организации дополнительного профессионального образования педагогических работников</w:t>
            </w:r>
          </w:p>
          <w:p w:rsidR="009D2B1E" w:rsidRPr="00F779AD" w:rsidRDefault="006D095E" w:rsidP="009F4935">
            <w:pPr>
              <w:rPr>
                <w:rFonts w:ascii="Times New Roman" w:hAnsi="Times New Roman" w:cs="Times New Roman"/>
              </w:rPr>
            </w:pPr>
            <w:r w:rsidRPr="00F779AD">
              <w:rPr>
                <w:rFonts w:ascii="Times New Roman" w:hAnsi="Times New Roman" w:cs="Times New Roman"/>
              </w:rPr>
              <w:t>4.1</w:t>
            </w:r>
            <w:proofErr w:type="gramStart"/>
            <w:r w:rsidR="00EA01F1" w:rsidRPr="00F779AD">
              <w:rPr>
                <w:rFonts w:ascii="Times New Roman" w:hAnsi="Times New Roman" w:cs="Times New Roman"/>
              </w:rPr>
              <w:t xml:space="preserve"> </w:t>
            </w:r>
            <w:r w:rsidRPr="00F779AD">
              <w:rPr>
                <w:rFonts w:ascii="Times New Roman" w:hAnsi="Times New Roman" w:cs="Times New Roman"/>
              </w:rPr>
              <w:t>О</w:t>
            </w:r>
            <w:proofErr w:type="gramEnd"/>
            <w:r w:rsidRPr="00F779AD">
              <w:rPr>
                <w:rFonts w:ascii="Times New Roman" w:hAnsi="Times New Roman" w:cs="Times New Roman"/>
              </w:rPr>
              <w:t xml:space="preserve">тсутствует систематическое повышение квалификации у </w:t>
            </w:r>
            <w:proofErr w:type="spellStart"/>
            <w:r w:rsidRPr="00F779AD">
              <w:rPr>
                <w:rFonts w:ascii="Times New Roman" w:hAnsi="Times New Roman" w:cs="Times New Roman"/>
              </w:rPr>
              <w:t>Батыршиной</w:t>
            </w:r>
            <w:proofErr w:type="spellEnd"/>
            <w:r w:rsidRPr="00F779AD">
              <w:rPr>
                <w:rFonts w:ascii="Times New Roman" w:hAnsi="Times New Roman" w:cs="Times New Roman"/>
              </w:rPr>
              <w:t xml:space="preserve"> Л.И., Гордеевой И.С., воспитателей, </w:t>
            </w:r>
            <w:r w:rsidR="00EA01F1" w:rsidRPr="00F779AD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="00EA01F1" w:rsidRPr="00F779AD">
              <w:rPr>
                <w:rFonts w:ascii="Times New Roman" w:hAnsi="Times New Roman" w:cs="Times New Roman"/>
              </w:rPr>
              <w:t>Москолева</w:t>
            </w:r>
            <w:proofErr w:type="spellEnd"/>
            <w:r w:rsidR="00EA01F1" w:rsidRPr="00F779AD">
              <w:rPr>
                <w:rFonts w:ascii="Times New Roman" w:hAnsi="Times New Roman" w:cs="Times New Roman"/>
              </w:rPr>
              <w:t xml:space="preserve"> А.Ф., музыкального руков</w:t>
            </w:r>
            <w:r w:rsidR="006731F2" w:rsidRPr="00F779AD">
              <w:rPr>
                <w:rFonts w:ascii="Times New Roman" w:hAnsi="Times New Roman" w:cs="Times New Roman"/>
              </w:rPr>
              <w:t xml:space="preserve">одителя, </w:t>
            </w:r>
            <w:proofErr w:type="spellStart"/>
            <w:r w:rsidR="006731F2" w:rsidRPr="00F779AD">
              <w:rPr>
                <w:rFonts w:ascii="Times New Roman" w:hAnsi="Times New Roman" w:cs="Times New Roman"/>
              </w:rPr>
              <w:t>Жирельева</w:t>
            </w:r>
            <w:proofErr w:type="spellEnd"/>
            <w:r w:rsidR="006731F2" w:rsidRPr="00F779AD">
              <w:rPr>
                <w:rFonts w:ascii="Times New Roman" w:hAnsi="Times New Roman" w:cs="Times New Roman"/>
              </w:rPr>
              <w:t xml:space="preserve"> А.Ю., учителя</w:t>
            </w:r>
            <w:r w:rsidR="00EA01F1" w:rsidRPr="00F779AD">
              <w:rPr>
                <w:rFonts w:ascii="Times New Roman" w:hAnsi="Times New Roman" w:cs="Times New Roman"/>
              </w:rPr>
              <w:t xml:space="preserve"> - логопед</w:t>
            </w:r>
            <w:r w:rsidR="006731F2" w:rsidRPr="00F779A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2B1E" w:rsidRPr="00F779AD" w:rsidRDefault="006D095E" w:rsidP="006D095E">
            <w:pPr>
              <w:rPr>
                <w:rFonts w:ascii="Times New Roman" w:hAnsi="Times New Roman" w:cs="Times New Roman"/>
              </w:rPr>
            </w:pPr>
            <w:r w:rsidRPr="00F779AD">
              <w:rPr>
                <w:rFonts w:ascii="Times New Roman" w:hAnsi="Times New Roman" w:cs="Times New Roman"/>
              </w:rPr>
              <w:t>п.7 ч.1 ст. 48 Федерального закона 29.12.2012 № 273- ФЗ «Об образовании в Российской Федерации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257B3" w:rsidRPr="005372FD" w:rsidRDefault="00EC3B91" w:rsidP="00FD098E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5372FD">
              <w:rPr>
                <w:rFonts w:ascii="Times New Roman" w:hAnsi="Times New Roman"/>
              </w:rPr>
              <w:t>Батыршин</w:t>
            </w:r>
            <w:r w:rsidR="00C23056">
              <w:rPr>
                <w:rFonts w:ascii="Times New Roman" w:hAnsi="Times New Roman"/>
              </w:rPr>
              <w:t>ой</w:t>
            </w:r>
            <w:proofErr w:type="spellEnd"/>
            <w:r w:rsidRPr="005372FD">
              <w:rPr>
                <w:rFonts w:ascii="Times New Roman" w:hAnsi="Times New Roman"/>
              </w:rPr>
              <w:t xml:space="preserve"> Л.И.</w:t>
            </w:r>
            <w:r w:rsidR="00C23056">
              <w:rPr>
                <w:rFonts w:ascii="Times New Roman" w:hAnsi="Times New Roman"/>
              </w:rPr>
              <w:t>(воспитателем</w:t>
            </w:r>
            <w:r w:rsidR="00444CF1" w:rsidRPr="005372FD">
              <w:rPr>
                <w:rFonts w:ascii="Times New Roman" w:hAnsi="Times New Roman"/>
              </w:rPr>
              <w:t>) - заключ</w:t>
            </w:r>
            <w:r w:rsidR="00C23056">
              <w:rPr>
                <w:rFonts w:ascii="Times New Roman" w:hAnsi="Times New Roman"/>
              </w:rPr>
              <w:t>ен</w:t>
            </w:r>
            <w:r w:rsidR="00444CF1" w:rsidRPr="005372FD">
              <w:rPr>
                <w:rFonts w:ascii="Times New Roman" w:hAnsi="Times New Roman"/>
              </w:rPr>
              <w:t xml:space="preserve"> договор с </w:t>
            </w:r>
            <w:r w:rsidR="00045F8D" w:rsidRPr="005372FD">
              <w:rPr>
                <w:rFonts w:ascii="Times New Roman" w:hAnsi="Times New Roman"/>
              </w:rPr>
              <w:t>ФГБОУ ВО «</w:t>
            </w:r>
            <w:r w:rsidR="00B257B3" w:rsidRPr="005372FD">
              <w:rPr>
                <w:rFonts w:ascii="Times New Roman" w:hAnsi="Times New Roman"/>
              </w:rPr>
              <w:t>ОГПУ</w:t>
            </w:r>
            <w:r w:rsidR="00045F8D" w:rsidRPr="005372FD">
              <w:rPr>
                <w:rFonts w:ascii="Times New Roman" w:hAnsi="Times New Roman"/>
              </w:rPr>
              <w:t>»</w:t>
            </w:r>
            <w:r w:rsidR="005372FD" w:rsidRPr="005372FD">
              <w:rPr>
                <w:rFonts w:ascii="Times New Roman" w:hAnsi="Times New Roman"/>
              </w:rPr>
              <w:t>.</w:t>
            </w:r>
          </w:p>
          <w:p w:rsidR="001B00BC" w:rsidRPr="00B257B3" w:rsidRDefault="001B00BC" w:rsidP="00FD098E">
            <w:pPr>
              <w:pStyle w:val="1"/>
              <w:rPr>
                <w:rFonts w:ascii="Times New Roman" w:hAnsi="Times New Roman"/>
                <w:color w:val="FF0000"/>
              </w:rPr>
            </w:pPr>
          </w:p>
          <w:p w:rsidR="0051212B" w:rsidRDefault="0051212B" w:rsidP="00FD098E">
            <w:pPr>
              <w:pStyle w:val="1"/>
              <w:rPr>
                <w:rFonts w:ascii="Times New Roman" w:hAnsi="Times New Roman"/>
                <w:color w:val="FF0000"/>
              </w:rPr>
            </w:pPr>
          </w:p>
          <w:p w:rsidR="00B257B3" w:rsidRPr="00B257B3" w:rsidRDefault="00C23056" w:rsidP="00FD098E">
            <w:pPr>
              <w:pStyle w:val="1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Гордеевой</w:t>
            </w:r>
            <w:r w:rsidR="001D7FD7" w:rsidRPr="005372FD">
              <w:rPr>
                <w:rFonts w:ascii="Times New Roman" w:hAnsi="Times New Roman"/>
              </w:rPr>
              <w:t xml:space="preserve"> И.С.</w:t>
            </w:r>
            <w:r>
              <w:rPr>
                <w:rFonts w:ascii="Times New Roman" w:hAnsi="Times New Roman"/>
              </w:rPr>
              <w:t>(воспитателем</w:t>
            </w:r>
            <w:r w:rsidR="00444CF1" w:rsidRPr="005372FD">
              <w:rPr>
                <w:rFonts w:ascii="Times New Roman" w:hAnsi="Times New Roman"/>
              </w:rPr>
              <w:t xml:space="preserve">)- </w:t>
            </w:r>
            <w:r w:rsidR="00B257B3" w:rsidRPr="005372FD">
              <w:rPr>
                <w:rFonts w:ascii="Times New Roman" w:hAnsi="Times New Roman"/>
              </w:rPr>
              <w:t>заключ</w:t>
            </w:r>
            <w:r>
              <w:rPr>
                <w:rFonts w:ascii="Times New Roman" w:hAnsi="Times New Roman"/>
              </w:rPr>
              <w:t>ен</w:t>
            </w:r>
            <w:r w:rsidR="00B257B3" w:rsidRPr="005372FD">
              <w:rPr>
                <w:rFonts w:ascii="Times New Roman" w:hAnsi="Times New Roman"/>
              </w:rPr>
              <w:t xml:space="preserve"> договор с </w:t>
            </w:r>
            <w:r w:rsidR="00045F8D" w:rsidRPr="005372FD">
              <w:rPr>
                <w:rFonts w:ascii="Times New Roman" w:hAnsi="Times New Roman"/>
              </w:rPr>
              <w:t>ФГБОУ ВО «ОГПУ»</w:t>
            </w:r>
            <w:r>
              <w:rPr>
                <w:rFonts w:ascii="Times New Roman" w:hAnsi="Times New Roman"/>
              </w:rPr>
              <w:t>.</w:t>
            </w:r>
          </w:p>
          <w:p w:rsidR="00B257B3" w:rsidRPr="00B257B3" w:rsidRDefault="00B257B3" w:rsidP="00FD098E">
            <w:pPr>
              <w:pStyle w:val="1"/>
              <w:rPr>
                <w:rFonts w:ascii="Times New Roman" w:hAnsi="Times New Roman"/>
                <w:color w:val="FF0000"/>
              </w:rPr>
            </w:pPr>
          </w:p>
          <w:p w:rsidR="00C23056" w:rsidRDefault="00C23056" w:rsidP="00FD098E">
            <w:pPr>
              <w:pStyle w:val="1"/>
              <w:rPr>
                <w:rFonts w:ascii="Times New Roman" w:hAnsi="Times New Roman"/>
              </w:rPr>
            </w:pPr>
          </w:p>
          <w:p w:rsidR="00B257B3" w:rsidRPr="00B257B3" w:rsidRDefault="00C23056" w:rsidP="00FD098E">
            <w:pPr>
              <w:pStyle w:val="1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Москалевым </w:t>
            </w:r>
            <w:r w:rsidR="00EC3B91" w:rsidRPr="005372FD">
              <w:rPr>
                <w:rFonts w:ascii="Times New Roman" w:hAnsi="Times New Roman"/>
              </w:rPr>
              <w:t>А.Ф.</w:t>
            </w:r>
            <w:r w:rsidR="001D7FD7" w:rsidRPr="005372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муз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уководителем</w:t>
            </w:r>
            <w:proofErr w:type="spellEnd"/>
            <w:r w:rsidR="00444CF1" w:rsidRPr="005372FD">
              <w:rPr>
                <w:rFonts w:ascii="Times New Roman" w:hAnsi="Times New Roman"/>
              </w:rPr>
              <w:t>)-заключ</w:t>
            </w:r>
            <w:r>
              <w:rPr>
                <w:rFonts w:ascii="Times New Roman" w:hAnsi="Times New Roman"/>
              </w:rPr>
              <w:t>ен</w:t>
            </w:r>
            <w:r w:rsidR="00444CF1" w:rsidRPr="005372FD">
              <w:rPr>
                <w:rFonts w:ascii="Times New Roman" w:hAnsi="Times New Roman"/>
              </w:rPr>
              <w:t xml:space="preserve"> договор с </w:t>
            </w:r>
            <w:r w:rsidR="001B00BC" w:rsidRPr="005372FD">
              <w:rPr>
                <w:rFonts w:ascii="Times New Roman" w:hAnsi="Times New Roman"/>
              </w:rPr>
              <w:t xml:space="preserve">ГБОУ ВО «ОГИ им .М. Ростроповичей» </w:t>
            </w:r>
          </w:p>
          <w:p w:rsidR="00B257B3" w:rsidRPr="00B257B3" w:rsidRDefault="00B257B3" w:rsidP="00FD098E">
            <w:pPr>
              <w:pStyle w:val="1"/>
              <w:rPr>
                <w:rFonts w:ascii="Times New Roman" w:hAnsi="Times New Roman"/>
                <w:color w:val="FF0000"/>
              </w:rPr>
            </w:pPr>
          </w:p>
          <w:p w:rsidR="00EC3B91" w:rsidRPr="0051212B" w:rsidRDefault="00B257B3" w:rsidP="00C23056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51212B">
              <w:rPr>
                <w:rFonts w:ascii="Times New Roman" w:hAnsi="Times New Roman"/>
              </w:rPr>
              <w:lastRenderedPageBreak/>
              <w:t>Жирельев</w:t>
            </w:r>
            <w:r w:rsidR="00C23056">
              <w:rPr>
                <w:rFonts w:ascii="Times New Roman" w:hAnsi="Times New Roman"/>
              </w:rPr>
              <w:t>ой</w:t>
            </w:r>
            <w:proofErr w:type="spellEnd"/>
            <w:r w:rsidRPr="0051212B">
              <w:rPr>
                <w:rFonts w:ascii="Times New Roman" w:hAnsi="Times New Roman"/>
              </w:rPr>
              <w:t xml:space="preserve"> А.</w:t>
            </w:r>
            <w:proofErr w:type="gramStart"/>
            <w:r w:rsidRPr="0051212B">
              <w:rPr>
                <w:rFonts w:ascii="Times New Roman" w:hAnsi="Times New Roman"/>
              </w:rPr>
              <w:t>Ю</w:t>
            </w:r>
            <w:proofErr w:type="gramEnd"/>
            <w:r w:rsidR="0051212B" w:rsidRPr="0051212B">
              <w:rPr>
                <w:rFonts w:ascii="Times New Roman" w:hAnsi="Times New Roman"/>
              </w:rPr>
              <w:t xml:space="preserve"> </w:t>
            </w:r>
            <w:r w:rsidR="00C23056">
              <w:rPr>
                <w:rFonts w:ascii="Times New Roman" w:hAnsi="Times New Roman"/>
              </w:rPr>
              <w:t>(учителем</w:t>
            </w:r>
            <w:r w:rsidRPr="0051212B">
              <w:rPr>
                <w:rFonts w:ascii="Times New Roman" w:hAnsi="Times New Roman"/>
              </w:rPr>
              <w:t>-логопед</w:t>
            </w:r>
            <w:r w:rsidR="00C23056">
              <w:rPr>
                <w:rFonts w:ascii="Times New Roman" w:hAnsi="Times New Roman"/>
              </w:rPr>
              <w:t>ом</w:t>
            </w:r>
            <w:r w:rsidRPr="0051212B">
              <w:rPr>
                <w:rFonts w:ascii="Times New Roman" w:hAnsi="Times New Roman"/>
              </w:rPr>
              <w:t>)-заключ</w:t>
            </w:r>
            <w:r w:rsidR="00C23056">
              <w:rPr>
                <w:rFonts w:ascii="Times New Roman" w:hAnsi="Times New Roman"/>
              </w:rPr>
              <w:t>ен</w:t>
            </w:r>
            <w:r w:rsidRPr="0051212B">
              <w:rPr>
                <w:rFonts w:ascii="Times New Roman" w:hAnsi="Times New Roman"/>
              </w:rPr>
              <w:t xml:space="preserve"> договор с</w:t>
            </w:r>
            <w:r w:rsidR="0051212B" w:rsidRPr="0051212B">
              <w:rPr>
                <w:rFonts w:ascii="Times New Roman" w:hAnsi="Times New Roman"/>
              </w:rPr>
              <w:t xml:space="preserve"> «Региональным центром повышения квалификации» от 05.08.2021г № 70-05.08.2021.</w:t>
            </w:r>
            <w:r w:rsidRPr="005121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2B1E" w:rsidRPr="005372FD" w:rsidRDefault="00EC3B91" w:rsidP="00FD098E">
            <w:pPr>
              <w:ind w:right="-1"/>
              <w:rPr>
                <w:rFonts w:ascii="Times New Roman" w:hAnsi="Times New Roman" w:cs="Times New Roman"/>
              </w:rPr>
            </w:pPr>
            <w:r w:rsidRPr="005372FD">
              <w:rPr>
                <w:rFonts w:ascii="Times New Roman" w:hAnsi="Times New Roman" w:cs="Times New Roman"/>
              </w:rPr>
              <w:lastRenderedPageBreak/>
              <w:t xml:space="preserve">Копии </w:t>
            </w:r>
            <w:r w:rsidR="00045F8D" w:rsidRPr="005372FD">
              <w:rPr>
                <w:rFonts w:ascii="Times New Roman" w:hAnsi="Times New Roman" w:cs="Times New Roman"/>
              </w:rPr>
              <w:t>договора,</w:t>
            </w:r>
            <w:r w:rsidR="00B257B3" w:rsidRPr="005372FD">
              <w:rPr>
                <w:rFonts w:ascii="Times New Roman" w:hAnsi="Times New Roman" w:cs="Times New Roman"/>
              </w:rPr>
              <w:t xml:space="preserve"> удостоверения</w:t>
            </w:r>
            <w:r w:rsidR="00045F8D" w:rsidRPr="005372FD">
              <w:rPr>
                <w:rFonts w:ascii="Times New Roman" w:hAnsi="Times New Roman" w:cs="Times New Roman"/>
              </w:rPr>
              <w:t xml:space="preserve"> от 27.03.2020 г № 120344 прилагаю</w:t>
            </w:r>
            <w:r w:rsidR="00B257B3" w:rsidRPr="005372FD">
              <w:rPr>
                <w:rFonts w:ascii="Times New Roman" w:hAnsi="Times New Roman" w:cs="Times New Roman"/>
              </w:rPr>
              <w:t xml:space="preserve">тся </w:t>
            </w:r>
          </w:p>
          <w:p w:rsidR="00B257B3" w:rsidRDefault="00B257B3" w:rsidP="006731F2">
            <w:pPr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B00BC" w:rsidRDefault="001B00BC" w:rsidP="006731F2">
            <w:pPr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257B3" w:rsidRPr="005372FD" w:rsidRDefault="00B257B3" w:rsidP="006731F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372FD">
              <w:rPr>
                <w:rFonts w:ascii="Times New Roman" w:hAnsi="Times New Roman" w:cs="Times New Roman"/>
              </w:rPr>
              <w:t>Копии д</w:t>
            </w:r>
            <w:r w:rsidR="0051212B" w:rsidRPr="005372FD">
              <w:rPr>
                <w:rFonts w:ascii="Times New Roman" w:hAnsi="Times New Roman" w:cs="Times New Roman"/>
              </w:rPr>
              <w:t xml:space="preserve">оговора от 30.11.2020г № 2311, </w:t>
            </w:r>
            <w:r w:rsidR="008B62D3">
              <w:rPr>
                <w:rFonts w:ascii="Times New Roman" w:hAnsi="Times New Roman" w:cs="Times New Roman"/>
              </w:rPr>
              <w:t>прилагается</w:t>
            </w:r>
            <w:r w:rsidRPr="005372FD">
              <w:rPr>
                <w:rFonts w:ascii="Times New Roman" w:hAnsi="Times New Roman" w:cs="Times New Roman"/>
              </w:rPr>
              <w:t>.</w:t>
            </w:r>
          </w:p>
          <w:p w:rsidR="00B257B3" w:rsidRPr="00B257B3" w:rsidRDefault="00B257B3" w:rsidP="006731F2">
            <w:pPr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257B3" w:rsidRPr="00B257B3" w:rsidRDefault="00B257B3" w:rsidP="006731F2">
            <w:pPr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B00BC" w:rsidRDefault="001B00BC" w:rsidP="006731F2">
            <w:pPr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257B3" w:rsidRPr="005372FD" w:rsidRDefault="00B257B3" w:rsidP="006731F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372FD">
              <w:rPr>
                <w:rFonts w:ascii="Times New Roman" w:hAnsi="Times New Roman" w:cs="Times New Roman"/>
              </w:rPr>
              <w:t xml:space="preserve">Копия договора от </w:t>
            </w:r>
            <w:r w:rsidR="0051212B" w:rsidRPr="005372FD">
              <w:rPr>
                <w:rFonts w:ascii="Times New Roman" w:hAnsi="Times New Roman"/>
              </w:rPr>
              <w:t>6.03.2021 г. №2, удостоверения прилагаются.</w:t>
            </w:r>
          </w:p>
          <w:p w:rsidR="00B257B3" w:rsidRPr="00B257B3" w:rsidRDefault="00B257B3" w:rsidP="006731F2">
            <w:pPr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257B3" w:rsidRPr="0051212B" w:rsidRDefault="00B257B3" w:rsidP="0051212B">
            <w:pPr>
              <w:pStyle w:val="1"/>
              <w:rPr>
                <w:rFonts w:ascii="Times New Roman" w:hAnsi="Times New Roman"/>
              </w:rPr>
            </w:pPr>
            <w:r w:rsidRPr="0051212B">
              <w:rPr>
                <w:rFonts w:ascii="Times New Roman" w:hAnsi="Times New Roman"/>
              </w:rPr>
              <w:lastRenderedPageBreak/>
              <w:t xml:space="preserve">Копия договора </w:t>
            </w:r>
            <w:r w:rsidR="001B00BC" w:rsidRPr="0051212B">
              <w:rPr>
                <w:rFonts w:ascii="Times New Roman" w:hAnsi="Times New Roman"/>
              </w:rPr>
              <w:t xml:space="preserve">от </w:t>
            </w:r>
            <w:r w:rsidR="0051212B" w:rsidRPr="0051212B">
              <w:rPr>
                <w:rFonts w:ascii="Times New Roman" w:hAnsi="Times New Roman"/>
              </w:rPr>
              <w:t>05.08.2021г № 70-05.08.2021</w:t>
            </w:r>
            <w:r w:rsidR="001B00BC" w:rsidRPr="0051212B">
              <w:rPr>
                <w:rFonts w:ascii="Times New Roman" w:hAnsi="Times New Roman"/>
              </w:rPr>
              <w:t>,</w:t>
            </w:r>
            <w:proofErr w:type="gramStart"/>
            <w:r w:rsidR="0051212B" w:rsidRPr="0051212B">
              <w:rPr>
                <w:rFonts w:ascii="Times New Roman" w:hAnsi="Times New Roman"/>
              </w:rPr>
              <w:t>счет-фактуры</w:t>
            </w:r>
            <w:proofErr w:type="gramEnd"/>
            <w:r w:rsidR="0051212B" w:rsidRPr="0051212B">
              <w:rPr>
                <w:rFonts w:ascii="Times New Roman" w:hAnsi="Times New Roman"/>
              </w:rPr>
              <w:t xml:space="preserve"> </w:t>
            </w:r>
            <w:r w:rsidR="001B00BC" w:rsidRPr="0051212B">
              <w:rPr>
                <w:rFonts w:ascii="Times New Roman" w:hAnsi="Times New Roman"/>
              </w:rPr>
              <w:t xml:space="preserve"> </w:t>
            </w:r>
            <w:r w:rsidRPr="0051212B">
              <w:rPr>
                <w:rFonts w:ascii="Times New Roman" w:hAnsi="Times New Roman"/>
              </w:rPr>
              <w:t xml:space="preserve"> прилагаются.</w:t>
            </w:r>
          </w:p>
        </w:tc>
      </w:tr>
      <w:tr w:rsidR="00EA01F1" w:rsidRPr="00D62287" w:rsidTr="00F0269F">
        <w:trPr>
          <w:trHeight w:val="841"/>
        </w:trPr>
        <w:tc>
          <w:tcPr>
            <w:tcW w:w="3403" w:type="dxa"/>
            <w:tcBorders>
              <w:top w:val="single" w:sz="4" w:space="0" w:color="auto"/>
            </w:tcBorders>
          </w:tcPr>
          <w:p w:rsidR="00EA01F1" w:rsidRDefault="006731F2" w:rsidP="00673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 w:rsidR="00AB3952">
              <w:rPr>
                <w:rFonts w:ascii="Times New Roman" w:hAnsi="Times New Roman" w:cs="Times New Roman"/>
              </w:rPr>
              <w:t xml:space="preserve"> Нарушения при исполнении иных компетенций образовательной организации</w:t>
            </w:r>
          </w:p>
          <w:p w:rsidR="006731F2" w:rsidRDefault="006731F2" w:rsidP="006731F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5.1 отсутствуют документы организации, подтверждающие учет мнений советов родителей (законных представителей) несовершеннолетних обучающихся при принятии локальных нормативных актов, затрагивающих права обучающихся 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A01F1" w:rsidRDefault="006731F2" w:rsidP="009F493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ч.3 ст.30,ч.2 ст.45,п.5,п.9 ч.1 ст.41,ч.3 ст.42 Федерального закона 29.12.2012 № 273- ФЗ «Об образовании в Российской Федерации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C381A" w:rsidRPr="00BC2AA4" w:rsidRDefault="00045F8D" w:rsidP="00BC2AA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приняты с учетом мнения советов родителей (законных представителей)</w:t>
            </w:r>
          </w:p>
          <w:p w:rsidR="00EA01F1" w:rsidRDefault="00EA01F1" w:rsidP="009F4935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A01F1" w:rsidRPr="00CF01B0" w:rsidRDefault="00045F8D" w:rsidP="005E7847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локальных нормативн</w:t>
            </w:r>
            <w:r w:rsidR="005E7847">
              <w:rPr>
                <w:rFonts w:ascii="Times New Roman" w:hAnsi="Times New Roman"/>
              </w:rPr>
              <w:t>ых актов, копия протокола от 26.07</w:t>
            </w:r>
            <w:r>
              <w:rPr>
                <w:rFonts w:ascii="Times New Roman" w:hAnsi="Times New Roman"/>
              </w:rPr>
              <w:t xml:space="preserve">.2021г № </w:t>
            </w:r>
            <w:r w:rsidR="005E784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прилагаю</w:t>
            </w:r>
            <w:r w:rsidR="00BC2AA4">
              <w:rPr>
                <w:rFonts w:ascii="Times New Roman" w:hAnsi="Times New Roman"/>
              </w:rPr>
              <w:t>тся.</w:t>
            </w:r>
          </w:p>
        </w:tc>
      </w:tr>
      <w:tr w:rsidR="009D2B1E" w:rsidRPr="00D62287" w:rsidTr="00F0269F">
        <w:trPr>
          <w:trHeight w:val="1423"/>
        </w:trPr>
        <w:tc>
          <w:tcPr>
            <w:tcW w:w="3403" w:type="dxa"/>
          </w:tcPr>
          <w:p w:rsidR="009D2B1E" w:rsidRPr="00D62287" w:rsidRDefault="009D2B1E" w:rsidP="006731F2">
            <w:pPr>
              <w:rPr>
                <w:rFonts w:ascii="Times New Roman" w:hAnsi="Times New Roman" w:cs="Times New Roman"/>
              </w:rPr>
            </w:pPr>
            <w:r w:rsidRPr="00D62287">
              <w:rPr>
                <w:rFonts w:ascii="Times New Roman" w:hAnsi="Times New Roman" w:cs="Times New Roman"/>
              </w:rPr>
              <w:t>-</w:t>
            </w:r>
            <w:r w:rsidR="00B06D69">
              <w:rPr>
                <w:rFonts w:ascii="Times New Roman" w:hAnsi="Times New Roman" w:cs="Times New Roman"/>
              </w:rPr>
              <w:t>не разработан рас</w:t>
            </w:r>
            <w:r w:rsidR="006731F2">
              <w:rPr>
                <w:rFonts w:ascii="Times New Roman" w:hAnsi="Times New Roman" w:cs="Times New Roman"/>
              </w:rPr>
              <w:t xml:space="preserve">порядительный акт организации о создании комиссии </w:t>
            </w:r>
            <w:r w:rsidR="00B06D69">
              <w:rPr>
                <w:rFonts w:ascii="Times New Roman" w:hAnsi="Times New Roman" w:cs="Times New Roman"/>
              </w:rPr>
              <w:t>по урегулированию споров между участниками образовательных отношений</w:t>
            </w:r>
            <w:proofErr w:type="gramStart"/>
            <w:r w:rsidR="00B06D69">
              <w:rPr>
                <w:rFonts w:ascii="Times New Roman" w:hAnsi="Times New Roman" w:cs="Times New Roman"/>
              </w:rPr>
              <w:t xml:space="preserve"> </w:t>
            </w:r>
            <w:r w:rsidR="00B84355">
              <w:rPr>
                <w:rFonts w:ascii="Times New Roman" w:hAnsi="Times New Roman" w:cs="Times New Roman"/>
              </w:rPr>
              <w:t>;</w:t>
            </w:r>
            <w:proofErr w:type="gramEnd"/>
          </w:p>
        </w:tc>
        <w:tc>
          <w:tcPr>
            <w:tcW w:w="2126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C2AA4" w:rsidRPr="00BC2AA4" w:rsidRDefault="00CC471C" w:rsidP="00BC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локальный нормативный акт</w:t>
            </w:r>
          </w:p>
        </w:tc>
        <w:tc>
          <w:tcPr>
            <w:tcW w:w="2693" w:type="dxa"/>
          </w:tcPr>
          <w:p w:rsidR="009D2B1E" w:rsidRPr="00D62287" w:rsidRDefault="00BC2AA4" w:rsidP="009F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Коп</w:t>
            </w:r>
            <w:r w:rsidR="00CC471C">
              <w:rPr>
                <w:rFonts w:ascii="Times New Roman" w:hAnsi="Times New Roman"/>
              </w:rPr>
              <w:t>ии локального нормативного акта, приказ об утверждении  от 01.04.2021  № 25 прилагаю</w:t>
            </w:r>
            <w:r>
              <w:rPr>
                <w:rFonts w:ascii="Times New Roman" w:hAnsi="Times New Roman"/>
              </w:rPr>
              <w:t>тся.</w:t>
            </w:r>
          </w:p>
        </w:tc>
      </w:tr>
      <w:tr w:rsidR="009D2B1E" w:rsidRPr="00D62287" w:rsidTr="00F0269F">
        <w:tc>
          <w:tcPr>
            <w:tcW w:w="3403" w:type="dxa"/>
          </w:tcPr>
          <w:p w:rsidR="009D2B1E" w:rsidRPr="00FE0276" w:rsidRDefault="00B06D69" w:rsidP="009F4935">
            <w:pPr>
              <w:rPr>
                <w:rFonts w:ascii="Times New Roman" w:hAnsi="Times New Roman" w:cs="Times New Roman"/>
              </w:rPr>
            </w:pPr>
            <w:r w:rsidRPr="00FE0276">
              <w:rPr>
                <w:rFonts w:ascii="Times New Roman" w:hAnsi="Times New Roman" w:cs="Times New Roman"/>
              </w:rPr>
              <w:t>- на территории образовательной организации ( по адресу: ул</w:t>
            </w:r>
            <w:proofErr w:type="gramStart"/>
            <w:r w:rsidRPr="00FE0276">
              <w:rPr>
                <w:rFonts w:ascii="Times New Roman" w:hAnsi="Times New Roman" w:cs="Times New Roman"/>
              </w:rPr>
              <w:t>.Т</w:t>
            </w:r>
            <w:proofErr w:type="gramEnd"/>
            <w:r w:rsidRPr="00FE0276">
              <w:rPr>
                <w:rFonts w:ascii="Times New Roman" w:hAnsi="Times New Roman" w:cs="Times New Roman"/>
              </w:rPr>
              <w:t>елеграфная, д.66) спортивная площадка для проведения занятий по физической культуре требует дооборудования, прыжковой ямой, зоной с гимнастическим обор</w:t>
            </w:r>
            <w:r w:rsidR="00B1798E" w:rsidRPr="00FE0276">
              <w:rPr>
                <w:rFonts w:ascii="Times New Roman" w:hAnsi="Times New Roman" w:cs="Times New Roman"/>
              </w:rPr>
              <w:t>удованием, полосой препятствий,</w:t>
            </w:r>
            <w:r w:rsidR="005C5943">
              <w:rPr>
                <w:rFonts w:ascii="Times New Roman" w:hAnsi="Times New Roman" w:cs="Times New Roman"/>
              </w:rPr>
              <w:t xml:space="preserve"> башней для влезания,</w:t>
            </w:r>
            <w:r w:rsidR="00B1798E" w:rsidRPr="00FE0276">
              <w:rPr>
                <w:rFonts w:ascii="Times New Roman" w:hAnsi="Times New Roman" w:cs="Times New Roman"/>
              </w:rPr>
              <w:t xml:space="preserve"> </w:t>
            </w:r>
            <w:r w:rsidRPr="00FE0276">
              <w:rPr>
                <w:rFonts w:ascii="Times New Roman" w:hAnsi="Times New Roman" w:cs="Times New Roman"/>
              </w:rPr>
              <w:t>щитом мишенью</w:t>
            </w:r>
            <w:r w:rsidR="00B84355" w:rsidRPr="00FE0276">
              <w:rPr>
                <w:rFonts w:ascii="Times New Roman" w:hAnsi="Times New Roman" w:cs="Times New Roman"/>
              </w:rPr>
              <w:t>;</w:t>
            </w:r>
          </w:p>
          <w:p w:rsidR="00B1798E" w:rsidRPr="00FE0276" w:rsidRDefault="00B1798E" w:rsidP="009F4935">
            <w:pPr>
              <w:rPr>
                <w:rFonts w:ascii="Times New Roman" w:hAnsi="Times New Roman" w:cs="Times New Roman"/>
              </w:rPr>
            </w:pPr>
          </w:p>
          <w:p w:rsidR="00B1798E" w:rsidRPr="00FE0276" w:rsidRDefault="00B1798E" w:rsidP="009F4935">
            <w:pPr>
              <w:rPr>
                <w:rFonts w:ascii="Times New Roman" w:hAnsi="Times New Roman" w:cs="Times New Roman"/>
              </w:rPr>
            </w:pPr>
          </w:p>
          <w:p w:rsidR="00B1798E" w:rsidRPr="00FE0276" w:rsidRDefault="00F0269F" w:rsidP="009F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беговой дорожкой</w:t>
            </w:r>
          </w:p>
          <w:p w:rsidR="00B1798E" w:rsidRPr="00FE0276" w:rsidRDefault="00B1798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D2B1E" w:rsidRPr="00FE0276" w:rsidRDefault="009D2B1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2B1E" w:rsidRPr="00FE0276" w:rsidRDefault="0012072C" w:rsidP="009F5DCA">
            <w:pPr>
              <w:pStyle w:val="1"/>
              <w:jc w:val="both"/>
              <w:rPr>
                <w:rFonts w:ascii="Times New Roman" w:hAnsi="Times New Roman"/>
              </w:rPr>
            </w:pPr>
            <w:r w:rsidRPr="00FE0276">
              <w:rPr>
                <w:rFonts w:ascii="Times New Roman" w:hAnsi="Times New Roman"/>
              </w:rPr>
              <w:t>На территории образовательной орга</w:t>
            </w:r>
            <w:r w:rsidR="009F5DCA" w:rsidRPr="00FE0276">
              <w:rPr>
                <w:rFonts w:ascii="Times New Roman" w:hAnsi="Times New Roman"/>
              </w:rPr>
              <w:t xml:space="preserve">низации дооборудована прыжковая яма, зона с гимнастическим оборудованием, </w:t>
            </w:r>
            <w:r w:rsidR="00B1798E" w:rsidRPr="00FE0276">
              <w:rPr>
                <w:rFonts w:ascii="Times New Roman" w:hAnsi="Times New Roman"/>
              </w:rPr>
              <w:t xml:space="preserve">полоса препятствий, </w:t>
            </w:r>
            <w:r w:rsidR="005C5943">
              <w:rPr>
                <w:rFonts w:ascii="Times New Roman" w:hAnsi="Times New Roman"/>
              </w:rPr>
              <w:t xml:space="preserve">башня для влезания, </w:t>
            </w:r>
            <w:r w:rsidR="00B1798E" w:rsidRPr="00FE0276">
              <w:rPr>
                <w:rFonts w:ascii="Times New Roman" w:hAnsi="Times New Roman"/>
              </w:rPr>
              <w:t>щит мишень</w:t>
            </w:r>
            <w:r w:rsidRPr="00FE0276">
              <w:rPr>
                <w:rFonts w:ascii="Times New Roman" w:hAnsi="Times New Roman"/>
              </w:rPr>
              <w:t>.</w:t>
            </w:r>
          </w:p>
          <w:p w:rsidR="00B1798E" w:rsidRPr="00FE0276" w:rsidRDefault="00B1798E" w:rsidP="009F5DCA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B1798E" w:rsidRPr="00FE0276" w:rsidRDefault="00B1798E" w:rsidP="009F5DCA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B1798E" w:rsidRPr="00FE0276" w:rsidRDefault="00B1798E" w:rsidP="009F5DCA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B1798E" w:rsidRPr="00FE0276" w:rsidRDefault="00B1798E" w:rsidP="009F5DCA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B1798E" w:rsidRPr="00FE0276" w:rsidRDefault="00B1798E" w:rsidP="009F5DCA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B1798E" w:rsidRPr="00FE0276" w:rsidRDefault="00B1798E" w:rsidP="009F5DCA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B1798E" w:rsidRPr="00FE0276" w:rsidRDefault="00B1798E" w:rsidP="009F5DCA">
            <w:pPr>
              <w:pStyle w:val="1"/>
              <w:jc w:val="both"/>
              <w:rPr>
                <w:rFonts w:ascii="Times New Roman" w:hAnsi="Times New Roman"/>
              </w:rPr>
            </w:pPr>
            <w:r w:rsidRPr="00FE0276">
              <w:rPr>
                <w:rFonts w:ascii="Times New Roman" w:hAnsi="Times New Roman"/>
              </w:rPr>
              <w:t>После исполнения данного замечания обязуюсь представить соответствующие документы в Министерство образования.</w:t>
            </w:r>
          </w:p>
        </w:tc>
        <w:tc>
          <w:tcPr>
            <w:tcW w:w="2693" w:type="dxa"/>
          </w:tcPr>
          <w:p w:rsidR="00FE0276" w:rsidRPr="00FE0276" w:rsidRDefault="00FE0276" w:rsidP="00FE0276">
            <w:pPr>
              <w:pStyle w:val="1"/>
              <w:jc w:val="both"/>
              <w:rPr>
                <w:rFonts w:ascii="Times New Roman" w:hAnsi="Times New Roman"/>
              </w:rPr>
            </w:pPr>
            <w:r w:rsidRPr="00FE0276">
              <w:rPr>
                <w:rFonts w:ascii="Times New Roman" w:hAnsi="Times New Roman"/>
              </w:rPr>
              <w:t xml:space="preserve">Акт выполненных работ, </w:t>
            </w:r>
            <w:proofErr w:type="spellStart"/>
            <w:r w:rsidRPr="00FE0276">
              <w:rPr>
                <w:rFonts w:ascii="Times New Roman" w:hAnsi="Times New Roman"/>
              </w:rPr>
              <w:t>фотоотчет</w:t>
            </w:r>
            <w:proofErr w:type="spellEnd"/>
            <w:r w:rsidRPr="00FE0276">
              <w:rPr>
                <w:rFonts w:ascii="Times New Roman" w:hAnsi="Times New Roman"/>
              </w:rPr>
              <w:t xml:space="preserve">  прилагаются.</w:t>
            </w:r>
          </w:p>
          <w:p w:rsidR="00B1798E" w:rsidRPr="00FE0276" w:rsidRDefault="00B1798E" w:rsidP="00B06D69">
            <w:pPr>
              <w:rPr>
                <w:rFonts w:ascii="Times New Roman" w:hAnsi="Times New Roman" w:cs="Times New Roman"/>
              </w:rPr>
            </w:pPr>
          </w:p>
          <w:p w:rsidR="00B1798E" w:rsidRPr="00FE0276" w:rsidRDefault="00B1798E" w:rsidP="00B06D69">
            <w:pPr>
              <w:rPr>
                <w:rFonts w:ascii="Times New Roman" w:hAnsi="Times New Roman" w:cs="Times New Roman"/>
              </w:rPr>
            </w:pPr>
          </w:p>
          <w:p w:rsidR="00B1798E" w:rsidRPr="00FE0276" w:rsidRDefault="00B1798E" w:rsidP="00B06D69">
            <w:pPr>
              <w:rPr>
                <w:rFonts w:ascii="Times New Roman" w:hAnsi="Times New Roman" w:cs="Times New Roman"/>
              </w:rPr>
            </w:pPr>
          </w:p>
          <w:p w:rsidR="00B1798E" w:rsidRPr="00FE0276" w:rsidRDefault="00B1798E" w:rsidP="00B06D69">
            <w:pPr>
              <w:rPr>
                <w:rFonts w:ascii="Times New Roman" w:hAnsi="Times New Roman" w:cs="Times New Roman"/>
              </w:rPr>
            </w:pPr>
          </w:p>
          <w:p w:rsidR="00B1798E" w:rsidRPr="00FE0276" w:rsidRDefault="00B1798E" w:rsidP="00B06D69">
            <w:pPr>
              <w:rPr>
                <w:rFonts w:ascii="Times New Roman" w:hAnsi="Times New Roman" w:cs="Times New Roman"/>
              </w:rPr>
            </w:pPr>
          </w:p>
          <w:p w:rsidR="00B1798E" w:rsidRPr="00FE0276" w:rsidRDefault="00B1798E" w:rsidP="00B06D69">
            <w:pPr>
              <w:rPr>
                <w:rFonts w:ascii="Times New Roman" w:hAnsi="Times New Roman" w:cs="Times New Roman"/>
              </w:rPr>
            </w:pPr>
          </w:p>
          <w:p w:rsidR="00B1798E" w:rsidRPr="00FE0276" w:rsidRDefault="00B1798E" w:rsidP="00B06D69">
            <w:pPr>
              <w:rPr>
                <w:rFonts w:ascii="Times New Roman" w:hAnsi="Times New Roman" w:cs="Times New Roman"/>
              </w:rPr>
            </w:pPr>
          </w:p>
          <w:p w:rsidR="00B1798E" w:rsidRPr="00FE0276" w:rsidRDefault="00B1798E" w:rsidP="00B06D69">
            <w:pPr>
              <w:rPr>
                <w:rFonts w:ascii="Times New Roman" w:hAnsi="Times New Roman" w:cs="Times New Roman"/>
              </w:rPr>
            </w:pPr>
          </w:p>
          <w:p w:rsidR="00B1798E" w:rsidRPr="00FE0276" w:rsidRDefault="00B1798E" w:rsidP="00B06D69">
            <w:pPr>
              <w:rPr>
                <w:rFonts w:ascii="Times New Roman" w:hAnsi="Times New Roman" w:cs="Times New Roman"/>
              </w:rPr>
            </w:pPr>
          </w:p>
          <w:p w:rsidR="00B1798E" w:rsidRPr="00FE0276" w:rsidRDefault="00B1798E" w:rsidP="00B06D69">
            <w:pPr>
              <w:rPr>
                <w:rFonts w:ascii="Times New Roman" w:hAnsi="Times New Roman" w:cs="Times New Roman"/>
              </w:rPr>
            </w:pPr>
          </w:p>
          <w:p w:rsidR="00B1798E" w:rsidRPr="00FE0276" w:rsidRDefault="00B1798E" w:rsidP="00B06D69">
            <w:pPr>
              <w:rPr>
                <w:rFonts w:ascii="Times New Roman" w:hAnsi="Times New Roman" w:cs="Times New Roman"/>
              </w:rPr>
            </w:pPr>
            <w:r w:rsidRPr="00FE0276">
              <w:rPr>
                <w:rFonts w:ascii="Times New Roman" w:hAnsi="Times New Roman" w:cs="Times New Roman"/>
              </w:rPr>
              <w:t>Гарантийное письмо администрации Матвеевского района</w:t>
            </w:r>
            <w:r w:rsidR="00FE0276" w:rsidRPr="00FE0276">
              <w:rPr>
                <w:rFonts w:ascii="Times New Roman" w:hAnsi="Times New Roman" w:cs="Times New Roman"/>
              </w:rPr>
              <w:t xml:space="preserve"> прилагается.</w:t>
            </w:r>
          </w:p>
        </w:tc>
      </w:tr>
      <w:tr w:rsidR="009D2B1E" w:rsidRPr="00D62287" w:rsidTr="00F0269F">
        <w:tc>
          <w:tcPr>
            <w:tcW w:w="3403" w:type="dxa"/>
          </w:tcPr>
          <w:p w:rsidR="009D2B1E" w:rsidRPr="00FE0276" w:rsidRDefault="00B06D69" w:rsidP="00FE0276">
            <w:pPr>
              <w:rPr>
                <w:rFonts w:ascii="Times New Roman" w:hAnsi="Times New Roman" w:cs="Times New Roman"/>
              </w:rPr>
            </w:pPr>
            <w:r w:rsidRPr="00FE0276">
              <w:rPr>
                <w:rFonts w:ascii="Times New Roman" w:hAnsi="Times New Roman" w:cs="Times New Roman"/>
              </w:rPr>
              <w:t xml:space="preserve"> - на территории образовательной организации ( по адресу: </w:t>
            </w:r>
            <w:proofErr w:type="spellStart"/>
            <w:r w:rsidRPr="00FE0276">
              <w:rPr>
                <w:rFonts w:ascii="Times New Roman" w:hAnsi="Times New Roman" w:cs="Times New Roman"/>
              </w:rPr>
              <w:t>ул.бр</w:t>
            </w:r>
            <w:proofErr w:type="gramStart"/>
            <w:r w:rsidRPr="00FE0276">
              <w:rPr>
                <w:rFonts w:ascii="Times New Roman" w:hAnsi="Times New Roman" w:cs="Times New Roman"/>
              </w:rPr>
              <w:t>.С</w:t>
            </w:r>
            <w:proofErr w:type="gramEnd"/>
            <w:r w:rsidRPr="00FE0276">
              <w:rPr>
                <w:rFonts w:ascii="Times New Roman" w:hAnsi="Times New Roman" w:cs="Times New Roman"/>
              </w:rPr>
              <w:t>виридовых</w:t>
            </w:r>
            <w:proofErr w:type="spellEnd"/>
            <w:r w:rsidRPr="00FE0276">
              <w:rPr>
                <w:rFonts w:ascii="Times New Roman" w:hAnsi="Times New Roman" w:cs="Times New Roman"/>
              </w:rPr>
              <w:t>, д.46 а ) спортивная площадка для проведения занятий по физической культуре требует</w:t>
            </w:r>
            <w:r w:rsidR="00FE0276" w:rsidRPr="00FE0276">
              <w:rPr>
                <w:rFonts w:ascii="Times New Roman" w:hAnsi="Times New Roman" w:cs="Times New Roman"/>
              </w:rPr>
              <w:t xml:space="preserve"> дооборудования </w:t>
            </w:r>
            <w:r w:rsidRPr="00FE0276">
              <w:rPr>
                <w:rFonts w:ascii="Times New Roman" w:hAnsi="Times New Roman" w:cs="Times New Roman"/>
              </w:rPr>
              <w:t xml:space="preserve"> прыжковой ямой,  щитом мишенью</w:t>
            </w:r>
            <w:r w:rsidR="00B84355" w:rsidRPr="00FE0276">
              <w:rPr>
                <w:rFonts w:ascii="Times New Roman" w:hAnsi="Times New Roman" w:cs="Times New Roman"/>
              </w:rPr>
              <w:t>;</w:t>
            </w:r>
          </w:p>
          <w:p w:rsidR="00FE0276" w:rsidRPr="00FE0276" w:rsidRDefault="00FE0276" w:rsidP="00FE0276">
            <w:pPr>
              <w:rPr>
                <w:rFonts w:ascii="Times New Roman" w:hAnsi="Times New Roman" w:cs="Times New Roman"/>
              </w:rPr>
            </w:pPr>
          </w:p>
          <w:p w:rsidR="00FE0276" w:rsidRPr="00FE0276" w:rsidRDefault="00FE0276" w:rsidP="00FE0276">
            <w:pPr>
              <w:rPr>
                <w:rFonts w:ascii="Times New Roman" w:hAnsi="Times New Roman" w:cs="Times New Roman"/>
              </w:rPr>
            </w:pPr>
            <w:r w:rsidRPr="00FE0276">
              <w:rPr>
                <w:rFonts w:ascii="Times New Roman" w:hAnsi="Times New Roman" w:cs="Times New Roman"/>
              </w:rPr>
              <w:t>беговой дорожкой</w:t>
            </w:r>
          </w:p>
        </w:tc>
        <w:tc>
          <w:tcPr>
            <w:tcW w:w="2126" w:type="dxa"/>
            <w:vMerge/>
          </w:tcPr>
          <w:p w:rsidR="009D2B1E" w:rsidRPr="00FE0276" w:rsidRDefault="009D2B1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2B1E" w:rsidRPr="00FE0276" w:rsidRDefault="0012072C" w:rsidP="00FE0276">
            <w:pPr>
              <w:pStyle w:val="1"/>
              <w:jc w:val="both"/>
              <w:rPr>
                <w:rFonts w:ascii="Times New Roman" w:hAnsi="Times New Roman"/>
              </w:rPr>
            </w:pPr>
            <w:r w:rsidRPr="00FE0276">
              <w:rPr>
                <w:rFonts w:ascii="Times New Roman" w:hAnsi="Times New Roman"/>
              </w:rPr>
              <w:t>На территори</w:t>
            </w:r>
            <w:r w:rsidR="00FE0276" w:rsidRPr="00FE0276">
              <w:rPr>
                <w:rFonts w:ascii="Times New Roman" w:hAnsi="Times New Roman"/>
              </w:rPr>
              <w:t xml:space="preserve">и образовательной организации </w:t>
            </w:r>
            <w:r w:rsidRPr="00FE0276">
              <w:rPr>
                <w:rFonts w:ascii="Times New Roman" w:hAnsi="Times New Roman"/>
              </w:rPr>
              <w:t>дооборудована</w:t>
            </w:r>
            <w:r w:rsidR="00FE0276" w:rsidRPr="00FE0276">
              <w:rPr>
                <w:rFonts w:ascii="Times New Roman" w:hAnsi="Times New Roman"/>
              </w:rPr>
              <w:t xml:space="preserve"> прыжковая яма, щит мишень</w:t>
            </w:r>
            <w:r w:rsidRPr="00FE0276">
              <w:rPr>
                <w:rFonts w:ascii="Times New Roman" w:hAnsi="Times New Roman"/>
              </w:rPr>
              <w:t>.</w:t>
            </w:r>
            <w:r w:rsidR="00FE0276" w:rsidRPr="00FE0276">
              <w:rPr>
                <w:rFonts w:ascii="Times New Roman" w:hAnsi="Times New Roman"/>
              </w:rPr>
              <w:t xml:space="preserve"> </w:t>
            </w:r>
          </w:p>
          <w:p w:rsidR="00FE0276" w:rsidRPr="00FE0276" w:rsidRDefault="00FE0276" w:rsidP="00FE0276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E0276" w:rsidRPr="00FE0276" w:rsidRDefault="00FE0276" w:rsidP="00FE0276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E0276" w:rsidRPr="00FE0276" w:rsidRDefault="00FE0276" w:rsidP="00FE0276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E0276" w:rsidRPr="00FE0276" w:rsidRDefault="00FE0276" w:rsidP="00FE0276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E0276" w:rsidRPr="00FE0276" w:rsidRDefault="00FE0276" w:rsidP="00FE0276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E0276" w:rsidRPr="00FE0276" w:rsidRDefault="00FE0276" w:rsidP="00FE0276">
            <w:pPr>
              <w:pStyle w:val="1"/>
              <w:jc w:val="both"/>
              <w:rPr>
                <w:rFonts w:ascii="Times New Roman" w:hAnsi="Times New Roman"/>
              </w:rPr>
            </w:pPr>
            <w:r w:rsidRPr="00FE0276">
              <w:rPr>
                <w:rFonts w:ascii="Times New Roman" w:hAnsi="Times New Roman"/>
              </w:rPr>
              <w:t>После исполнения данного замечания обязуюсь представить соответствующие документы в Министерство образования.</w:t>
            </w:r>
          </w:p>
        </w:tc>
        <w:tc>
          <w:tcPr>
            <w:tcW w:w="2693" w:type="dxa"/>
          </w:tcPr>
          <w:p w:rsidR="009D2B1E" w:rsidRPr="00FE0276" w:rsidRDefault="00FE0276" w:rsidP="009F4935">
            <w:pPr>
              <w:pStyle w:val="1"/>
              <w:jc w:val="both"/>
              <w:rPr>
                <w:rFonts w:ascii="Times New Roman" w:hAnsi="Times New Roman"/>
              </w:rPr>
            </w:pPr>
            <w:r w:rsidRPr="00FE0276">
              <w:rPr>
                <w:rFonts w:ascii="Times New Roman" w:hAnsi="Times New Roman"/>
              </w:rPr>
              <w:t xml:space="preserve">Акт выполненных работ, </w:t>
            </w:r>
            <w:proofErr w:type="spellStart"/>
            <w:r w:rsidRPr="00FE0276">
              <w:rPr>
                <w:rFonts w:ascii="Times New Roman" w:hAnsi="Times New Roman"/>
              </w:rPr>
              <w:t>фотоотчет</w:t>
            </w:r>
            <w:proofErr w:type="spellEnd"/>
            <w:r w:rsidRPr="00FE0276">
              <w:rPr>
                <w:rFonts w:ascii="Times New Roman" w:hAnsi="Times New Roman"/>
              </w:rPr>
              <w:t xml:space="preserve">  прилагаю</w:t>
            </w:r>
            <w:r w:rsidR="0012072C" w:rsidRPr="00FE0276">
              <w:rPr>
                <w:rFonts w:ascii="Times New Roman" w:hAnsi="Times New Roman"/>
              </w:rPr>
              <w:t>тся.</w:t>
            </w:r>
          </w:p>
          <w:p w:rsidR="00FE0276" w:rsidRPr="00FE0276" w:rsidRDefault="00FE0276" w:rsidP="009F4935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E0276" w:rsidRPr="00FE0276" w:rsidRDefault="00FE0276" w:rsidP="009F4935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E0276" w:rsidRPr="00FE0276" w:rsidRDefault="00FE0276" w:rsidP="009F4935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E0276" w:rsidRPr="00FE0276" w:rsidRDefault="00FE0276" w:rsidP="009F4935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E0276" w:rsidRPr="00FE0276" w:rsidRDefault="00FE0276" w:rsidP="009F4935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E0276" w:rsidRPr="00FE0276" w:rsidRDefault="00FE0276" w:rsidP="009F4935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E0276" w:rsidRPr="00FE0276" w:rsidRDefault="00FE0276" w:rsidP="009F4935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E0276" w:rsidRPr="00FE0276" w:rsidRDefault="00FE0276" w:rsidP="009F4935">
            <w:pPr>
              <w:pStyle w:val="1"/>
              <w:jc w:val="both"/>
              <w:rPr>
                <w:rFonts w:ascii="Times New Roman" w:hAnsi="Times New Roman"/>
              </w:rPr>
            </w:pPr>
            <w:r w:rsidRPr="00FE0276">
              <w:rPr>
                <w:rFonts w:ascii="Times New Roman" w:hAnsi="Times New Roman"/>
              </w:rPr>
              <w:t>Гарантийное письмо администрации Матвеевского района прилагается.</w:t>
            </w:r>
          </w:p>
        </w:tc>
      </w:tr>
      <w:tr w:rsidR="009D2B1E" w:rsidRPr="00D62287" w:rsidTr="00F0269F">
        <w:tc>
          <w:tcPr>
            <w:tcW w:w="3403" w:type="dxa"/>
          </w:tcPr>
          <w:p w:rsidR="009D2B1E" w:rsidRPr="00D62287" w:rsidRDefault="00B06D69" w:rsidP="009F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-не проводится </w:t>
            </w:r>
            <w:r>
              <w:rPr>
                <w:rFonts w:ascii="Times New Roman" w:hAnsi="Times New Roman" w:cs="Times New Roman"/>
              </w:rPr>
              <w:lastRenderedPageBreak/>
              <w:t>документирование и контроль за организацией процесса физического воспитания и проведением мероприятий по физической культу</w:t>
            </w:r>
            <w:r w:rsidR="00B84355">
              <w:rPr>
                <w:rFonts w:ascii="Times New Roman" w:hAnsi="Times New Roman" w:cs="Times New Roman"/>
              </w:rPr>
              <w:t xml:space="preserve">ре  в зависимости от пола, возраста и состояния </w:t>
            </w:r>
            <w:r>
              <w:rPr>
                <w:rFonts w:ascii="Times New Roman" w:hAnsi="Times New Roman" w:cs="Times New Roman"/>
              </w:rPr>
              <w:t>здоровья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B84355">
              <w:rPr>
                <w:rFonts w:ascii="Times New Roman" w:hAnsi="Times New Roman" w:cs="Times New Roman"/>
              </w:rPr>
              <w:t>;</w:t>
            </w:r>
            <w:proofErr w:type="gramEnd"/>
            <w:r w:rsidR="00B84355">
              <w:rPr>
                <w:rFonts w:ascii="Times New Roman" w:hAnsi="Times New Roman" w:cs="Times New Roman"/>
              </w:rPr>
              <w:t xml:space="preserve"> за состоянием и содержанием мест занятий физической культурой;</w:t>
            </w:r>
          </w:p>
        </w:tc>
        <w:tc>
          <w:tcPr>
            <w:tcW w:w="2126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2B1E" w:rsidRPr="00F4381D" w:rsidRDefault="00F4381D" w:rsidP="009F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Разработаны карты </w:t>
            </w:r>
            <w:proofErr w:type="gramStart"/>
            <w:r w:rsidRPr="00F4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за</w:t>
            </w:r>
            <w:proofErr w:type="gramEnd"/>
            <w:r w:rsidRPr="00F4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организацией процесса физического воспитания в детском саду, разработаны акты контроля за состоянием и содержанием мест занятий физической культурой</w:t>
            </w:r>
          </w:p>
        </w:tc>
        <w:tc>
          <w:tcPr>
            <w:tcW w:w="2693" w:type="dxa"/>
          </w:tcPr>
          <w:p w:rsidR="009D2B1E" w:rsidRPr="00D62287" w:rsidRDefault="00F4381D" w:rsidP="00F4381D">
            <w:pPr>
              <w:rPr>
                <w:rFonts w:ascii="Times New Roman" w:hAnsi="Times New Roman" w:cs="Times New Roman"/>
              </w:rPr>
            </w:pPr>
            <w:r w:rsidRPr="00F4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Карта контроля </w:t>
            </w:r>
            <w:r w:rsidRPr="00F4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области «Физическое воспитание», акты контроля прилагаются</w:t>
            </w:r>
          </w:p>
        </w:tc>
      </w:tr>
      <w:tr w:rsidR="009D2B1E" w:rsidRPr="00D62287" w:rsidTr="00F0269F">
        <w:tc>
          <w:tcPr>
            <w:tcW w:w="3403" w:type="dxa"/>
          </w:tcPr>
          <w:p w:rsidR="009D2B1E" w:rsidRPr="00D62287" w:rsidRDefault="00B84355" w:rsidP="00451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не проводятся назначение  мероприятий по закаливанию с согласия родителей (законных представителей) детей с учетом состояния их здоровья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</w:tc>
        <w:tc>
          <w:tcPr>
            <w:tcW w:w="2126" w:type="dxa"/>
            <w:vMerge/>
          </w:tcPr>
          <w:p w:rsidR="009D2B1E" w:rsidRPr="00D62287" w:rsidRDefault="009D2B1E" w:rsidP="00451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2B1E" w:rsidRPr="00D62287" w:rsidRDefault="00CC471C" w:rsidP="00CC4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Разработано с</w:t>
            </w:r>
            <w:r w:rsidR="00697F5C">
              <w:rPr>
                <w:rFonts w:ascii="Times New Roman" w:hAnsi="Times New Roman" w:cs="Times New Roman"/>
              </w:rPr>
              <w:t>огласие родителей</w:t>
            </w:r>
            <w:r w:rsidR="004517E3">
              <w:rPr>
                <w:rFonts w:ascii="Times New Roman" w:hAnsi="Times New Roman" w:cs="Times New Roman"/>
              </w:rPr>
              <w:t xml:space="preserve"> (законных представителей) на проведение мероприятий по закаливанию</w:t>
            </w:r>
            <w:r w:rsidR="00697F5C">
              <w:rPr>
                <w:rFonts w:ascii="Times New Roman" w:hAnsi="Times New Roman" w:cs="Times New Roman"/>
              </w:rPr>
              <w:t xml:space="preserve">  детей с учетом с</w:t>
            </w:r>
            <w:r>
              <w:rPr>
                <w:rFonts w:ascii="Times New Roman" w:hAnsi="Times New Roman" w:cs="Times New Roman"/>
              </w:rPr>
              <w:t>остояния их здоровья</w:t>
            </w:r>
            <w:r w:rsidR="00697F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2B1E" w:rsidRPr="00D62287" w:rsidRDefault="00C23056" w:rsidP="00CC471C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</w:rPr>
              <w:t>Копия согласия</w:t>
            </w:r>
            <w:r w:rsidR="004517E3">
              <w:rPr>
                <w:rFonts w:ascii="Times New Roman" w:hAnsi="Times New Roman" w:cs="Times New Roman"/>
              </w:rPr>
              <w:t xml:space="preserve"> родителей (законных представителей) </w:t>
            </w:r>
            <w:r w:rsidR="00697F5C">
              <w:rPr>
                <w:rFonts w:ascii="Times New Roman" w:hAnsi="Times New Roman" w:cs="Times New Roman"/>
              </w:rPr>
              <w:t>прилагается</w:t>
            </w:r>
            <w:r w:rsidR="004517E3">
              <w:rPr>
                <w:rFonts w:ascii="Times New Roman" w:hAnsi="Times New Roman" w:cs="Times New Roman"/>
              </w:rPr>
              <w:t>.</w:t>
            </w:r>
          </w:p>
        </w:tc>
      </w:tr>
      <w:tr w:rsidR="009D2B1E" w:rsidRPr="00D62287" w:rsidTr="00F0269F">
        <w:tc>
          <w:tcPr>
            <w:tcW w:w="3403" w:type="dxa"/>
          </w:tcPr>
          <w:p w:rsidR="00CC471C" w:rsidRDefault="00B84355" w:rsidP="009F4935">
            <w:pPr>
              <w:rPr>
                <w:rFonts w:ascii="Times New Roman" w:hAnsi="Times New Roman" w:cs="Times New Roman"/>
              </w:rPr>
            </w:pPr>
            <w:r w:rsidRPr="00F779AD">
              <w:rPr>
                <w:rFonts w:ascii="Times New Roman" w:hAnsi="Times New Roman" w:cs="Times New Roman"/>
              </w:rPr>
              <w:t>- не проводятся мероприятия по профилактике несчастных случаев ( по адресу: ул</w:t>
            </w:r>
            <w:proofErr w:type="gramStart"/>
            <w:r w:rsidRPr="00F779AD">
              <w:rPr>
                <w:rFonts w:ascii="Times New Roman" w:hAnsi="Times New Roman" w:cs="Times New Roman"/>
              </w:rPr>
              <w:t>.Т</w:t>
            </w:r>
            <w:proofErr w:type="gramEnd"/>
            <w:r w:rsidRPr="00F779AD">
              <w:rPr>
                <w:rFonts w:ascii="Times New Roman" w:hAnsi="Times New Roman" w:cs="Times New Roman"/>
              </w:rPr>
              <w:t xml:space="preserve">елеграфная, д.66) ( не установлены 5 теневых </w:t>
            </w:r>
            <w:r w:rsidR="00CC471C">
              <w:rPr>
                <w:rFonts w:ascii="Times New Roman" w:hAnsi="Times New Roman" w:cs="Times New Roman"/>
              </w:rPr>
              <w:t xml:space="preserve">навесов), </w:t>
            </w:r>
          </w:p>
          <w:p w:rsidR="00CC471C" w:rsidRDefault="00CC471C" w:rsidP="009F4935">
            <w:pPr>
              <w:rPr>
                <w:rFonts w:ascii="Times New Roman" w:hAnsi="Times New Roman" w:cs="Times New Roman"/>
              </w:rPr>
            </w:pPr>
          </w:p>
          <w:p w:rsidR="00CC471C" w:rsidRDefault="00CC471C" w:rsidP="009F4935">
            <w:pPr>
              <w:rPr>
                <w:rFonts w:ascii="Times New Roman" w:hAnsi="Times New Roman" w:cs="Times New Roman"/>
              </w:rPr>
            </w:pPr>
          </w:p>
          <w:p w:rsidR="00CC471C" w:rsidRDefault="00CC471C" w:rsidP="009F4935">
            <w:pPr>
              <w:rPr>
                <w:rFonts w:ascii="Times New Roman" w:hAnsi="Times New Roman" w:cs="Times New Roman"/>
              </w:rPr>
            </w:pPr>
          </w:p>
          <w:p w:rsidR="00CC471C" w:rsidRDefault="00CC471C" w:rsidP="009F4935">
            <w:pPr>
              <w:rPr>
                <w:rFonts w:ascii="Times New Roman" w:hAnsi="Times New Roman" w:cs="Times New Roman"/>
              </w:rPr>
            </w:pPr>
          </w:p>
          <w:p w:rsidR="00CC471C" w:rsidRDefault="00CC471C" w:rsidP="009F4935">
            <w:pPr>
              <w:rPr>
                <w:rFonts w:ascii="Times New Roman" w:hAnsi="Times New Roman" w:cs="Times New Roman"/>
              </w:rPr>
            </w:pPr>
          </w:p>
          <w:p w:rsidR="009D2B1E" w:rsidRPr="00F779AD" w:rsidRDefault="00CC471C" w:rsidP="009F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трещины внутри здания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B84355" w:rsidRPr="00F779AD">
              <w:rPr>
                <w:rFonts w:ascii="Times New Roman" w:hAnsi="Times New Roman" w:cs="Times New Roman"/>
              </w:rPr>
              <w:t>;</w:t>
            </w:r>
            <w:proofErr w:type="gramEnd"/>
            <w:r w:rsidR="00B84355" w:rsidRPr="00F77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2B1E" w:rsidRDefault="00E25860" w:rsidP="009F4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исполнения данного замечания обязуюсь представить соответствующие документы в Министерство образования.</w:t>
            </w:r>
          </w:p>
          <w:p w:rsidR="00CC471C" w:rsidRDefault="00CC471C" w:rsidP="009F4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71C" w:rsidRDefault="00CC471C" w:rsidP="009F4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71C" w:rsidRDefault="00CC471C" w:rsidP="009F4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471C" w:rsidRPr="00E25860" w:rsidRDefault="00CC471C" w:rsidP="0075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</w:t>
            </w:r>
            <w:r w:rsidR="0056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  <w:r w:rsidR="0056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7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выявленных дефектов </w:t>
            </w:r>
            <w:r w:rsidR="0056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D2B1E" w:rsidRDefault="00E25860" w:rsidP="00E258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Гарантийное письмо администрации Матвеевского района прилагается.</w:t>
            </w:r>
          </w:p>
          <w:p w:rsidR="00565E09" w:rsidRDefault="00565E09" w:rsidP="00E258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5E09" w:rsidRDefault="00565E09" w:rsidP="00E258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5E09" w:rsidRDefault="00565E09" w:rsidP="00E258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5E09" w:rsidRDefault="00565E09" w:rsidP="00E258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5E09" w:rsidRDefault="00565E09" w:rsidP="00E258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5E09" w:rsidRPr="00E25860" w:rsidRDefault="00565E09" w:rsidP="0075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Акты </w:t>
            </w:r>
            <w:r w:rsidR="00757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выявленных дефектов 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57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6.04.2020 № 1, от 10.05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г №2.</w:t>
            </w:r>
          </w:p>
        </w:tc>
      </w:tr>
      <w:tr w:rsidR="009D2B1E" w:rsidRPr="00D62287" w:rsidTr="00F0269F">
        <w:tc>
          <w:tcPr>
            <w:tcW w:w="3403" w:type="dxa"/>
          </w:tcPr>
          <w:p w:rsidR="009D2B1E" w:rsidRDefault="00B84355" w:rsidP="009F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проводятся мероприятия по профилактике несчастных случаев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адресу: ул.</w:t>
            </w:r>
            <w:r w:rsidR="00A97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A97A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Свиридовых, д.46 а </w:t>
            </w:r>
            <w:proofErr w:type="gramStart"/>
            <w:r>
              <w:rPr>
                <w:rFonts w:ascii="Times New Roman" w:hAnsi="Times New Roman" w:cs="Times New Roman"/>
              </w:rPr>
              <w:t>)(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требуется косметический ремонт потолка лестничного пролета);</w:t>
            </w:r>
          </w:p>
          <w:p w:rsidR="00BB6E6F" w:rsidRPr="00D62287" w:rsidRDefault="00BB6E6F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9D2B1E" w:rsidRDefault="00565E09" w:rsidP="00B84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 </w:t>
            </w:r>
            <w:r w:rsidR="004517E3">
              <w:rPr>
                <w:rFonts w:ascii="Times New Roman" w:hAnsi="Times New Roman" w:cs="Times New Roman"/>
              </w:rPr>
              <w:t xml:space="preserve"> косметический ремонт потолка лестничного пролета</w:t>
            </w:r>
            <w:r>
              <w:rPr>
                <w:rFonts w:ascii="Times New Roman" w:hAnsi="Times New Roman" w:cs="Times New Roman"/>
              </w:rPr>
              <w:t>, составлен акт выполненных работ.</w:t>
            </w:r>
          </w:p>
          <w:p w:rsidR="00565E09" w:rsidRDefault="00565E09" w:rsidP="00B84355">
            <w:pPr>
              <w:rPr>
                <w:rFonts w:ascii="Times New Roman" w:hAnsi="Times New Roman" w:cs="Times New Roman"/>
              </w:rPr>
            </w:pPr>
          </w:p>
          <w:p w:rsidR="004517E3" w:rsidRDefault="004517E3" w:rsidP="00B84355">
            <w:pPr>
              <w:rPr>
                <w:rFonts w:ascii="Times New Roman" w:hAnsi="Times New Roman" w:cs="Times New Roman"/>
              </w:rPr>
            </w:pPr>
          </w:p>
          <w:p w:rsidR="00BB6E6F" w:rsidRDefault="00BB6E6F" w:rsidP="00B84355">
            <w:pPr>
              <w:rPr>
                <w:rFonts w:ascii="Times New Roman" w:hAnsi="Times New Roman" w:cs="Times New Roman"/>
              </w:rPr>
            </w:pPr>
          </w:p>
          <w:p w:rsidR="004517E3" w:rsidRPr="003967C0" w:rsidRDefault="00565E09" w:rsidP="004517E3">
            <w:pPr>
              <w:rPr>
                <w:rFonts w:ascii="Times New Roman" w:hAnsi="Times New Roman" w:cs="Times New Roman"/>
              </w:rPr>
            </w:pPr>
            <w:r w:rsidRPr="003967C0">
              <w:rPr>
                <w:rFonts w:ascii="Times New Roman" w:hAnsi="Times New Roman" w:cs="Times New Roman"/>
              </w:rPr>
              <w:t xml:space="preserve">Заключен договор </w:t>
            </w:r>
            <w:r w:rsidR="00BB6E6F" w:rsidRPr="003967C0">
              <w:rPr>
                <w:rFonts w:ascii="Times New Roman" w:hAnsi="Times New Roman" w:cs="Times New Roman"/>
              </w:rPr>
              <w:t xml:space="preserve">с ООО «Континент» </w:t>
            </w:r>
            <w:r w:rsidRPr="003967C0">
              <w:rPr>
                <w:rFonts w:ascii="Times New Roman" w:hAnsi="Times New Roman" w:cs="Times New Roman"/>
              </w:rPr>
              <w:t>на приобретение раскладных кроватей</w:t>
            </w:r>
            <w:r w:rsidR="004517E3" w:rsidRPr="003967C0">
              <w:rPr>
                <w:rFonts w:ascii="Times New Roman" w:hAnsi="Times New Roman" w:cs="Times New Roman"/>
              </w:rPr>
              <w:t xml:space="preserve"> с жестким ложем</w:t>
            </w:r>
            <w:r w:rsidRPr="003967C0">
              <w:rPr>
                <w:rFonts w:ascii="Times New Roman" w:hAnsi="Times New Roman" w:cs="Times New Roman"/>
              </w:rPr>
              <w:t xml:space="preserve"> от</w:t>
            </w:r>
            <w:r w:rsidR="003967C0" w:rsidRPr="003967C0">
              <w:rPr>
                <w:rFonts w:ascii="Times New Roman" w:hAnsi="Times New Roman" w:cs="Times New Roman"/>
              </w:rPr>
              <w:t xml:space="preserve"> 21.06.2021 № 21/0621/</w:t>
            </w:r>
            <w:r w:rsidRPr="003967C0">
              <w:rPr>
                <w:rFonts w:ascii="Times New Roman" w:hAnsi="Times New Roman" w:cs="Times New Roman"/>
              </w:rPr>
              <w:t xml:space="preserve"> </w:t>
            </w:r>
            <w:r w:rsidR="004517E3" w:rsidRPr="003967C0">
              <w:rPr>
                <w:rFonts w:ascii="Times New Roman" w:hAnsi="Times New Roman" w:cs="Times New Roman"/>
              </w:rPr>
              <w:t>.</w:t>
            </w:r>
          </w:p>
          <w:p w:rsidR="004517E3" w:rsidRDefault="004517E3" w:rsidP="004517E3">
            <w:pPr>
              <w:rPr>
                <w:rFonts w:ascii="Times New Roman" w:hAnsi="Times New Roman" w:cs="Times New Roman"/>
              </w:rPr>
            </w:pPr>
          </w:p>
          <w:p w:rsidR="00AC1CDE" w:rsidRPr="00AC1CDE" w:rsidRDefault="00AC1CDE" w:rsidP="00AC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  <w:r w:rsidR="001A26D2">
              <w:rPr>
                <w:rFonts w:ascii="Times New Roman" w:hAnsi="Times New Roman" w:cs="Times New Roman"/>
                <w:sz w:val="24"/>
                <w:szCs w:val="24"/>
              </w:rPr>
              <w:t xml:space="preserve">«Паспорт здоровья воспитанников» </w:t>
            </w:r>
            <w:r w:rsidR="00C23056">
              <w:rPr>
                <w:rFonts w:ascii="Times New Roman" w:hAnsi="Times New Roman" w:cs="Times New Roman"/>
                <w:sz w:val="24"/>
                <w:szCs w:val="24"/>
              </w:rPr>
              <w:t>с указанием группы здоровья</w:t>
            </w:r>
          </w:p>
          <w:p w:rsidR="004517E3" w:rsidRDefault="004517E3" w:rsidP="004517E3">
            <w:pPr>
              <w:rPr>
                <w:rFonts w:ascii="Times New Roman" w:hAnsi="Times New Roman" w:cs="Times New Roman"/>
              </w:rPr>
            </w:pPr>
          </w:p>
          <w:p w:rsidR="00BB6E6F" w:rsidRDefault="00BB6E6F" w:rsidP="004517E3">
            <w:pPr>
              <w:rPr>
                <w:rFonts w:ascii="Times New Roman" w:hAnsi="Times New Roman" w:cs="Times New Roman"/>
              </w:rPr>
            </w:pPr>
          </w:p>
          <w:p w:rsidR="008B0D4A" w:rsidRPr="009F5DCA" w:rsidRDefault="001A26D2" w:rsidP="004517E3">
            <w:pPr>
              <w:rPr>
                <w:rFonts w:ascii="Times New Roman" w:hAnsi="Times New Roman" w:cs="Times New Roman"/>
              </w:rPr>
            </w:pPr>
            <w:r w:rsidRPr="009F5DCA">
              <w:rPr>
                <w:rFonts w:ascii="Times New Roman" w:hAnsi="Times New Roman" w:cs="Times New Roman"/>
              </w:rPr>
              <w:t>Заключен договор</w:t>
            </w:r>
            <w:r w:rsidR="00BB6E6F" w:rsidRPr="009F5DCA">
              <w:rPr>
                <w:rFonts w:ascii="Times New Roman" w:hAnsi="Times New Roman" w:cs="Times New Roman"/>
              </w:rPr>
              <w:t xml:space="preserve"> с ИП «</w:t>
            </w:r>
            <w:proofErr w:type="spellStart"/>
            <w:r w:rsidR="00BB6E6F" w:rsidRPr="009F5DCA">
              <w:rPr>
                <w:rFonts w:ascii="Times New Roman" w:hAnsi="Times New Roman" w:cs="Times New Roman"/>
              </w:rPr>
              <w:t>Валеева</w:t>
            </w:r>
            <w:proofErr w:type="spellEnd"/>
            <w:r w:rsidR="00BB6E6F" w:rsidRPr="009F5DCA">
              <w:rPr>
                <w:rFonts w:ascii="Times New Roman" w:hAnsi="Times New Roman" w:cs="Times New Roman"/>
              </w:rPr>
              <w:t xml:space="preserve"> Г.М.» </w:t>
            </w:r>
            <w:r w:rsidRPr="009F5DCA">
              <w:rPr>
                <w:rFonts w:ascii="Times New Roman" w:hAnsi="Times New Roman" w:cs="Times New Roman"/>
              </w:rPr>
              <w:t xml:space="preserve"> на приобретение посуды из нержавеющей стали (10 </w:t>
            </w:r>
            <w:proofErr w:type="spellStart"/>
            <w:proofErr w:type="gramStart"/>
            <w:r w:rsidRPr="009F5DC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F5DCA">
              <w:rPr>
                <w:rFonts w:ascii="Times New Roman" w:hAnsi="Times New Roman" w:cs="Times New Roman"/>
              </w:rPr>
              <w:t>) от 16.07.2021 № 2021.677.069</w:t>
            </w:r>
          </w:p>
          <w:p w:rsidR="008B0D4A" w:rsidRDefault="008B0D4A" w:rsidP="004517E3">
            <w:pPr>
              <w:rPr>
                <w:rFonts w:ascii="Times New Roman" w:hAnsi="Times New Roman" w:cs="Times New Roman"/>
              </w:rPr>
            </w:pPr>
          </w:p>
          <w:p w:rsidR="008B0D4A" w:rsidRDefault="008B0D4A" w:rsidP="00451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 договор </w:t>
            </w:r>
            <w:r w:rsidR="001A26D2">
              <w:rPr>
                <w:rFonts w:ascii="Times New Roman" w:hAnsi="Times New Roman" w:cs="Times New Roman"/>
              </w:rPr>
              <w:t xml:space="preserve">от 22.03.2021 № 4 </w:t>
            </w:r>
            <w:r>
              <w:rPr>
                <w:rFonts w:ascii="Times New Roman" w:hAnsi="Times New Roman" w:cs="Times New Roman"/>
              </w:rPr>
              <w:t>с ГБУЗ «</w:t>
            </w:r>
            <w:proofErr w:type="spellStart"/>
            <w:r>
              <w:rPr>
                <w:rFonts w:ascii="Times New Roman" w:hAnsi="Times New Roman" w:cs="Times New Roman"/>
              </w:rPr>
              <w:t>Матвеевская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РБ» на оказание </w:t>
            </w:r>
            <w:r>
              <w:rPr>
                <w:rFonts w:ascii="Times New Roman" w:hAnsi="Times New Roman" w:cs="Times New Roman"/>
              </w:rPr>
              <w:lastRenderedPageBreak/>
              <w:t>первичной медико-санитарной помощи.</w:t>
            </w:r>
          </w:p>
          <w:p w:rsidR="008B0D4A" w:rsidRDefault="008B0D4A" w:rsidP="004517E3">
            <w:pPr>
              <w:rPr>
                <w:rFonts w:ascii="Times New Roman" w:hAnsi="Times New Roman" w:cs="Times New Roman"/>
              </w:rPr>
            </w:pPr>
          </w:p>
          <w:p w:rsidR="00BB6E6F" w:rsidRDefault="00BB6E6F" w:rsidP="004517E3">
            <w:pPr>
              <w:rPr>
                <w:rFonts w:ascii="Times New Roman" w:hAnsi="Times New Roman" w:cs="Times New Roman"/>
              </w:rPr>
            </w:pPr>
          </w:p>
          <w:p w:rsidR="00AC1CDE" w:rsidRPr="00D62287" w:rsidRDefault="001A26D2" w:rsidP="00C23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Разработано заявление </w:t>
            </w:r>
            <w:r w:rsidR="00AC1CDE">
              <w:rPr>
                <w:rFonts w:ascii="Times New Roman" w:hAnsi="Times New Roman" w:cs="Times New Roman"/>
              </w:rPr>
              <w:t xml:space="preserve">на оказание </w:t>
            </w:r>
            <w:proofErr w:type="gramStart"/>
            <w:r w:rsidR="00AC1CDE">
              <w:rPr>
                <w:rFonts w:ascii="Times New Roman" w:hAnsi="Times New Roman" w:cs="Times New Roman"/>
              </w:rPr>
              <w:t>психолого-педагогическ</w:t>
            </w:r>
            <w:r w:rsidR="00C23056">
              <w:rPr>
                <w:rFonts w:ascii="Times New Roman" w:hAnsi="Times New Roman" w:cs="Times New Roman"/>
              </w:rPr>
              <w:t>ой</w:t>
            </w:r>
            <w:proofErr w:type="gramEnd"/>
            <w:r w:rsidR="00C23056">
              <w:rPr>
                <w:rFonts w:ascii="Times New Roman" w:hAnsi="Times New Roman" w:cs="Times New Roman"/>
              </w:rPr>
              <w:t xml:space="preserve"> и</w:t>
            </w:r>
            <w:r w:rsidR="00AC1CDE">
              <w:rPr>
                <w:rFonts w:ascii="Times New Roman" w:hAnsi="Times New Roman" w:cs="Times New Roman"/>
              </w:rPr>
              <w:t xml:space="preserve"> социальн</w:t>
            </w:r>
            <w:r w:rsidR="00C23056">
              <w:rPr>
                <w:rFonts w:ascii="Times New Roman" w:hAnsi="Times New Roman" w:cs="Times New Roman"/>
              </w:rPr>
              <w:t>ой</w:t>
            </w:r>
            <w:r w:rsidR="00AC1CDE">
              <w:rPr>
                <w:rFonts w:ascii="Times New Roman" w:hAnsi="Times New Roman" w:cs="Times New Roman"/>
              </w:rPr>
              <w:t xml:space="preserve"> помощь.</w:t>
            </w:r>
          </w:p>
        </w:tc>
        <w:tc>
          <w:tcPr>
            <w:tcW w:w="2693" w:type="dxa"/>
            <w:vMerge w:val="restart"/>
          </w:tcPr>
          <w:p w:rsidR="009D2B1E" w:rsidRPr="00F779AD" w:rsidRDefault="00565E09" w:rsidP="009F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Копия акта выполненных работ, </w:t>
            </w:r>
            <w:proofErr w:type="spellStart"/>
            <w:r>
              <w:rPr>
                <w:rFonts w:ascii="Times New Roman" w:hAnsi="Times New Roman" w:cs="Times New Roman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прилагаю</w:t>
            </w:r>
            <w:r w:rsidR="004517E3" w:rsidRPr="00F779AD">
              <w:rPr>
                <w:rFonts w:ascii="Times New Roman" w:hAnsi="Times New Roman" w:cs="Times New Roman"/>
              </w:rPr>
              <w:t>тся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517E3" w:rsidRPr="00F779AD" w:rsidRDefault="004517E3" w:rsidP="009F4935">
            <w:pPr>
              <w:rPr>
                <w:rFonts w:ascii="Times New Roman" w:hAnsi="Times New Roman" w:cs="Times New Roman"/>
              </w:rPr>
            </w:pPr>
          </w:p>
          <w:p w:rsidR="004517E3" w:rsidRPr="00F779AD" w:rsidRDefault="004517E3" w:rsidP="009F4935">
            <w:pPr>
              <w:rPr>
                <w:rFonts w:ascii="Times New Roman" w:hAnsi="Times New Roman" w:cs="Times New Roman"/>
              </w:rPr>
            </w:pPr>
          </w:p>
          <w:p w:rsidR="004517E3" w:rsidRDefault="004517E3" w:rsidP="009F4935">
            <w:pPr>
              <w:rPr>
                <w:rFonts w:ascii="Times New Roman" w:hAnsi="Times New Roman" w:cs="Times New Roman"/>
              </w:rPr>
            </w:pPr>
          </w:p>
          <w:p w:rsidR="00BB6E6F" w:rsidRPr="00F779AD" w:rsidRDefault="00BB6E6F" w:rsidP="009F4935">
            <w:pPr>
              <w:rPr>
                <w:rFonts w:ascii="Times New Roman" w:hAnsi="Times New Roman" w:cs="Times New Roman"/>
              </w:rPr>
            </w:pPr>
          </w:p>
          <w:p w:rsidR="004517E3" w:rsidRPr="003967C0" w:rsidRDefault="001A26D2" w:rsidP="009F4935">
            <w:pPr>
              <w:rPr>
                <w:rFonts w:ascii="Times New Roman" w:hAnsi="Times New Roman" w:cs="Times New Roman"/>
              </w:rPr>
            </w:pPr>
            <w:r w:rsidRPr="003967C0">
              <w:rPr>
                <w:rFonts w:ascii="Times New Roman" w:hAnsi="Times New Roman" w:cs="Times New Roman"/>
              </w:rPr>
              <w:t>Договор от</w:t>
            </w:r>
            <w:r w:rsidR="003967C0" w:rsidRPr="003967C0">
              <w:rPr>
                <w:rFonts w:ascii="Times New Roman" w:hAnsi="Times New Roman" w:cs="Times New Roman"/>
              </w:rPr>
              <w:t xml:space="preserve"> 21.06.2021 № 21/0621/</w:t>
            </w:r>
            <w:r w:rsidRPr="003967C0">
              <w:rPr>
                <w:rFonts w:ascii="Times New Roman" w:hAnsi="Times New Roman" w:cs="Times New Roman"/>
              </w:rPr>
              <w:t>, с</w:t>
            </w:r>
            <w:r w:rsidR="00AC1CDE" w:rsidRPr="003967C0">
              <w:rPr>
                <w:rFonts w:ascii="Times New Roman" w:hAnsi="Times New Roman" w:cs="Times New Roman"/>
              </w:rPr>
              <w:t xml:space="preserve">чет </w:t>
            </w:r>
            <w:r w:rsidR="003967C0" w:rsidRPr="003967C0">
              <w:rPr>
                <w:rFonts w:ascii="Times New Roman" w:hAnsi="Times New Roman" w:cs="Times New Roman"/>
              </w:rPr>
              <w:t xml:space="preserve">– фактуры </w:t>
            </w:r>
            <w:r w:rsidR="00AC1CDE" w:rsidRPr="003967C0">
              <w:rPr>
                <w:rFonts w:ascii="Times New Roman" w:hAnsi="Times New Roman" w:cs="Times New Roman"/>
              </w:rPr>
              <w:t>п</w:t>
            </w:r>
            <w:r w:rsidRPr="003967C0">
              <w:rPr>
                <w:rFonts w:ascii="Times New Roman" w:hAnsi="Times New Roman" w:cs="Times New Roman"/>
              </w:rPr>
              <w:t>рилагаю</w:t>
            </w:r>
            <w:r w:rsidR="008B0D4A" w:rsidRPr="003967C0">
              <w:rPr>
                <w:rFonts w:ascii="Times New Roman" w:hAnsi="Times New Roman" w:cs="Times New Roman"/>
              </w:rPr>
              <w:t>тся</w:t>
            </w:r>
            <w:r w:rsidRPr="003967C0">
              <w:rPr>
                <w:rFonts w:ascii="Times New Roman" w:hAnsi="Times New Roman" w:cs="Times New Roman"/>
              </w:rPr>
              <w:t>.</w:t>
            </w:r>
          </w:p>
          <w:p w:rsidR="008B0D4A" w:rsidRPr="003967C0" w:rsidRDefault="008B0D4A" w:rsidP="009F4935">
            <w:pPr>
              <w:rPr>
                <w:rFonts w:ascii="Times New Roman" w:hAnsi="Times New Roman" w:cs="Times New Roman"/>
              </w:rPr>
            </w:pPr>
          </w:p>
          <w:p w:rsidR="008B0D4A" w:rsidRDefault="008B0D4A" w:rsidP="009F4935">
            <w:pPr>
              <w:rPr>
                <w:rFonts w:ascii="Times New Roman" w:hAnsi="Times New Roman" w:cs="Times New Roman"/>
                <w:color w:val="FF0000"/>
              </w:rPr>
            </w:pPr>
          </w:p>
          <w:p w:rsidR="00BB6E6F" w:rsidRDefault="00BB6E6F" w:rsidP="009F4935">
            <w:pPr>
              <w:rPr>
                <w:rFonts w:ascii="Times New Roman" w:hAnsi="Times New Roman" w:cs="Times New Roman"/>
                <w:color w:val="FF0000"/>
              </w:rPr>
            </w:pPr>
          </w:p>
          <w:p w:rsidR="008B0D4A" w:rsidRPr="00AC1CDE" w:rsidRDefault="00AC1CDE" w:rsidP="009F4935">
            <w:pPr>
              <w:rPr>
                <w:rFonts w:ascii="Times New Roman" w:hAnsi="Times New Roman" w:cs="Times New Roman"/>
              </w:rPr>
            </w:pPr>
            <w:r w:rsidRPr="00AC1CDE">
              <w:rPr>
                <w:rFonts w:ascii="Times New Roman" w:hAnsi="Times New Roman" w:cs="Times New Roman"/>
              </w:rPr>
              <w:t xml:space="preserve">Копия </w:t>
            </w:r>
            <w:r w:rsidR="001A26D2">
              <w:rPr>
                <w:rFonts w:ascii="Times New Roman" w:hAnsi="Times New Roman" w:cs="Times New Roman"/>
              </w:rPr>
              <w:t xml:space="preserve">«Паспорта здоровья воспитанников» </w:t>
            </w:r>
            <w:r w:rsidRPr="00AC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CDE">
              <w:rPr>
                <w:rFonts w:ascii="Times New Roman" w:hAnsi="Times New Roman" w:cs="Times New Roman"/>
              </w:rPr>
              <w:t>прилагается</w:t>
            </w:r>
          </w:p>
          <w:p w:rsidR="008B0D4A" w:rsidRDefault="008B0D4A" w:rsidP="009F4935">
            <w:pPr>
              <w:rPr>
                <w:rFonts w:ascii="Times New Roman" w:hAnsi="Times New Roman" w:cs="Times New Roman"/>
                <w:color w:val="FF0000"/>
              </w:rPr>
            </w:pPr>
          </w:p>
          <w:p w:rsidR="008B0D4A" w:rsidRDefault="008B0D4A" w:rsidP="009F4935">
            <w:pPr>
              <w:rPr>
                <w:rFonts w:ascii="Times New Roman" w:hAnsi="Times New Roman" w:cs="Times New Roman"/>
                <w:color w:val="FF0000"/>
              </w:rPr>
            </w:pPr>
          </w:p>
          <w:p w:rsidR="008B0D4A" w:rsidRDefault="008B0D4A" w:rsidP="009F4935">
            <w:pPr>
              <w:rPr>
                <w:rFonts w:ascii="Times New Roman" w:hAnsi="Times New Roman" w:cs="Times New Roman"/>
                <w:color w:val="FF0000"/>
              </w:rPr>
            </w:pPr>
          </w:p>
          <w:p w:rsidR="00BB6E6F" w:rsidRPr="009F5DCA" w:rsidRDefault="001A26D2" w:rsidP="00BB6E6F">
            <w:pPr>
              <w:rPr>
                <w:rFonts w:ascii="Times New Roman" w:hAnsi="Times New Roman" w:cs="Times New Roman"/>
              </w:rPr>
            </w:pPr>
            <w:r w:rsidRPr="009F5DCA">
              <w:rPr>
                <w:rFonts w:ascii="Times New Roman" w:hAnsi="Times New Roman" w:cs="Times New Roman"/>
              </w:rPr>
              <w:t>Копия д</w:t>
            </w:r>
            <w:r w:rsidR="008B0D4A" w:rsidRPr="009F5DCA">
              <w:rPr>
                <w:rFonts w:ascii="Times New Roman" w:hAnsi="Times New Roman" w:cs="Times New Roman"/>
              </w:rPr>
              <w:t>оговор</w:t>
            </w:r>
            <w:r w:rsidRPr="009F5DCA">
              <w:rPr>
                <w:rFonts w:ascii="Times New Roman" w:hAnsi="Times New Roman" w:cs="Times New Roman"/>
              </w:rPr>
              <w:t>а</w:t>
            </w:r>
            <w:r w:rsidR="00BB6E6F" w:rsidRPr="009F5DCA">
              <w:rPr>
                <w:rFonts w:ascii="Times New Roman" w:hAnsi="Times New Roman" w:cs="Times New Roman"/>
              </w:rPr>
              <w:t xml:space="preserve"> от 16.07.2021 № 2021.677.069</w:t>
            </w:r>
          </w:p>
          <w:p w:rsidR="008B0D4A" w:rsidRPr="009F5DCA" w:rsidRDefault="001A26D2" w:rsidP="009F4935">
            <w:pPr>
              <w:rPr>
                <w:rFonts w:ascii="Times New Roman" w:hAnsi="Times New Roman" w:cs="Times New Roman"/>
              </w:rPr>
            </w:pPr>
            <w:r w:rsidRPr="009F5D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F5DCA">
              <w:rPr>
                <w:rFonts w:ascii="Times New Roman" w:hAnsi="Times New Roman" w:cs="Times New Roman"/>
              </w:rPr>
              <w:t>счет-фактуры</w:t>
            </w:r>
            <w:proofErr w:type="spellEnd"/>
            <w:proofErr w:type="gramEnd"/>
            <w:r w:rsidRPr="009F5DCA">
              <w:rPr>
                <w:rFonts w:ascii="Times New Roman" w:hAnsi="Times New Roman" w:cs="Times New Roman"/>
              </w:rPr>
              <w:t xml:space="preserve">  прилагаю</w:t>
            </w:r>
            <w:r w:rsidR="008B0D4A" w:rsidRPr="009F5DCA">
              <w:rPr>
                <w:rFonts w:ascii="Times New Roman" w:hAnsi="Times New Roman" w:cs="Times New Roman"/>
              </w:rPr>
              <w:t>тся</w:t>
            </w:r>
            <w:r w:rsidRPr="009F5DCA">
              <w:rPr>
                <w:rFonts w:ascii="Times New Roman" w:hAnsi="Times New Roman" w:cs="Times New Roman"/>
              </w:rPr>
              <w:t>.</w:t>
            </w:r>
          </w:p>
          <w:p w:rsidR="00AC1CDE" w:rsidRDefault="00AC1CDE" w:rsidP="009F4935">
            <w:pPr>
              <w:rPr>
                <w:rFonts w:ascii="Times New Roman" w:hAnsi="Times New Roman" w:cs="Times New Roman"/>
                <w:color w:val="FF0000"/>
              </w:rPr>
            </w:pPr>
          </w:p>
          <w:p w:rsidR="00AC1CDE" w:rsidRDefault="00AC1CDE" w:rsidP="009F4935">
            <w:pPr>
              <w:rPr>
                <w:rFonts w:ascii="Times New Roman" w:hAnsi="Times New Roman" w:cs="Times New Roman"/>
                <w:color w:val="FF0000"/>
              </w:rPr>
            </w:pPr>
          </w:p>
          <w:p w:rsidR="00AC1CDE" w:rsidRDefault="00AC1CDE" w:rsidP="009F4935">
            <w:pPr>
              <w:rPr>
                <w:rFonts w:ascii="Times New Roman" w:hAnsi="Times New Roman" w:cs="Times New Roman"/>
                <w:color w:val="FF0000"/>
              </w:rPr>
            </w:pPr>
          </w:p>
          <w:p w:rsidR="00BB6E6F" w:rsidRDefault="00BB6E6F" w:rsidP="009F4935">
            <w:pPr>
              <w:rPr>
                <w:rFonts w:ascii="Times New Roman" w:hAnsi="Times New Roman" w:cs="Times New Roman"/>
                <w:color w:val="FF0000"/>
              </w:rPr>
            </w:pPr>
          </w:p>
          <w:p w:rsidR="00AC1CDE" w:rsidRDefault="001A26D2" w:rsidP="009F4935">
            <w:pPr>
              <w:rPr>
                <w:rFonts w:ascii="Times New Roman" w:hAnsi="Times New Roman" w:cs="Times New Roman"/>
                <w:color w:val="FF0000"/>
              </w:rPr>
            </w:pPr>
            <w:r w:rsidRPr="001A26D2">
              <w:rPr>
                <w:rFonts w:ascii="Times New Roman" w:hAnsi="Times New Roman" w:cs="Times New Roman"/>
              </w:rPr>
              <w:lastRenderedPageBreak/>
              <w:t>Копия договора от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22.03.2021 № 4 прилагается</w:t>
            </w:r>
          </w:p>
          <w:p w:rsidR="001A26D2" w:rsidRDefault="001A26D2" w:rsidP="009F4935">
            <w:pPr>
              <w:rPr>
                <w:rFonts w:ascii="Times New Roman" w:hAnsi="Times New Roman" w:cs="Times New Roman"/>
                <w:color w:val="FF0000"/>
              </w:rPr>
            </w:pPr>
          </w:p>
          <w:p w:rsidR="001A26D2" w:rsidRDefault="001A26D2" w:rsidP="009F4935">
            <w:pPr>
              <w:rPr>
                <w:rFonts w:ascii="Times New Roman" w:hAnsi="Times New Roman" w:cs="Times New Roman"/>
                <w:color w:val="FF0000"/>
              </w:rPr>
            </w:pPr>
          </w:p>
          <w:p w:rsidR="00BB6E6F" w:rsidRDefault="00BB6E6F" w:rsidP="009F4935">
            <w:pPr>
              <w:rPr>
                <w:rFonts w:ascii="Times New Roman" w:hAnsi="Times New Roman" w:cs="Times New Roman"/>
                <w:color w:val="FF0000"/>
              </w:rPr>
            </w:pPr>
          </w:p>
          <w:p w:rsidR="00AC1CDE" w:rsidRPr="00AC1CDE" w:rsidRDefault="00AC1CDE" w:rsidP="001A26D2">
            <w:pPr>
              <w:rPr>
                <w:rFonts w:ascii="Times New Roman" w:hAnsi="Times New Roman" w:cs="Times New Roman"/>
              </w:rPr>
            </w:pPr>
            <w:r w:rsidRPr="00AC1CDE">
              <w:rPr>
                <w:rFonts w:ascii="Times New Roman" w:hAnsi="Times New Roman" w:cs="Times New Roman"/>
              </w:rPr>
              <w:t>Копия согласия прилагается.</w:t>
            </w:r>
          </w:p>
        </w:tc>
      </w:tr>
      <w:tr w:rsidR="009D2B1E" w:rsidRPr="00D62287" w:rsidTr="00F0269F">
        <w:tc>
          <w:tcPr>
            <w:tcW w:w="3403" w:type="dxa"/>
          </w:tcPr>
          <w:p w:rsidR="009D2B1E" w:rsidRDefault="00A97A93" w:rsidP="00A97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допускается оборудование спален раскладными кроватями с мягким ложем (6 штук)</w:t>
            </w:r>
          </w:p>
          <w:p w:rsidR="00BB6E6F" w:rsidRPr="00D62287" w:rsidRDefault="00BB6E6F" w:rsidP="00A97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</w:tr>
      <w:tr w:rsidR="009D2B1E" w:rsidRPr="00D62287" w:rsidTr="00F0269F">
        <w:tc>
          <w:tcPr>
            <w:tcW w:w="3403" w:type="dxa"/>
          </w:tcPr>
          <w:p w:rsidR="009D2B1E" w:rsidRDefault="00A97A93" w:rsidP="009F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проводится распределение детей в соответствии с заключением о принадлежности несовершеннолетнего к медицинской группе для занятия физической культурой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BB6E6F" w:rsidRPr="00D62287" w:rsidRDefault="00BB6E6F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</w:tr>
      <w:tr w:rsidR="009D2B1E" w:rsidRPr="00D62287" w:rsidTr="00F0269F">
        <w:tc>
          <w:tcPr>
            <w:tcW w:w="3403" w:type="dxa"/>
          </w:tcPr>
          <w:p w:rsidR="009D2B1E" w:rsidRDefault="00A97A93" w:rsidP="009F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посуда для приготовления блюд выполнена не из нержавеющей стали (10 штук)</w:t>
            </w:r>
          </w:p>
          <w:p w:rsidR="001A26D2" w:rsidRDefault="001A26D2" w:rsidP="009F4935">
            <w:pPr>
              <w:rPr>
                <w:rFonts w:ascii="Times New Roman" w:hAnsi="Times New Roman" w:cs="Times New Roman"/>
              </w:rPr>
            </w:pPr>
          </w:p>
          <w:p w:rsidR="00BB6E6F" w:rsidRDefault="00BB6E6F" w:rsidP="009F4935">
            <w:pPr>
              <w:rPr>
                <w:rFonts w:ascii="Times New Roman" w:hAnsi="Times New Roman" w:cs="Times New Roman"/>
              </w:rPr>
            </w:pPr>
          </w:p>
          <w:p w:rsidR="00BB6E6F" w:rsidRPr="00D62287" w:rsidRDefault="00BB6E6F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</w:tr>
      <w:tr w:rsidR="009D2B1E" w:rsidRPr="00D62287" w:rsidTr="00F0269F">
        <w:tc>
          <w:tcPr>
            <w:tcW w:w="3403" w:type="dxa"/>
          </w:tcPr>
          <w:p w:rsidR="009D2B1E" w:rsidRDefault="00A97A93" w:rsidP="009F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образовательной организации не созданы условия для охраны здоровья в части заключения договора на оказание первичной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медико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санитарной помощи;</w:t>
            </w:r>
          </w:p>
          <w:p w:rsidR="001A26D2" w:rsidRDefault="001A26D2" w:rsidP="009F4935">
            <w:pPr>
              <w:rPr>
                <w:rFonts w:ascii="Times New Roman" w:hAnsi="Times New Roman" w:cs="Times New Roman"/>
              </w:rPr>
            </w:pPr>
          </w:p>
          <w:p w:rsidR="001A26D2" w:rsidRPr="00D62287" w:rsidRDefault="001A26D2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</w:tr>
      <w:tr w:rsidR="009D2B1E" w:rsidRPr="00D62287" w:rsidTr="00F0269F">
        <w:tc>
          <w:tcPr>
            <w:tcW w:w="3403" w:type="dxa"/>
          </w:tcPr>
          <w:p w:rsidR="009D2B1E" w:rsidRPr="00D62287" w:rsidRDefault="00A97A93" w:rsidP="00A97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педагогическая социальная помощь оказывается детям без заявления или согласия в письменной форме их родителей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законных представителей) воспитанников </w:t>
            </w:r>
          </w:p>
        </w:tc>
        <w:tc>
          <w:tcPr>
            <w:tcW w:w="2126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D2B1E" w:rsidRPr="00D62287" w:rsidRDefault="009D2B1E" w:rsidP="009F4935">
            <w:pPr>
              <w:rPr>
                <w:rFonts w:ascii="Times New Roman" w:hAnsi="Times New Roman" w:cs="Times New Roman"/>
              </w:rPr>
            </w:pPr>
          </w:p>
        </w:tc>
      </w:tr>
    </w:tbl>
    <w:p w:rsidR="00817CD9" w:rsidRPr="00D62287" w:rsidRDefault="00817CD9" w:rsidP="00817CD9">
      <w:pPr>
        <w:rPr>
          <w:rFonts w:ascii="Times New Roman" w:hAnsi="Times New Roman" w:cs="Times New Roman"/>
        </w:rPr>
      </w:pPr>
    </w:p>
    <w:p w:rsidR="00302C53" w:rsidRPr="00FD098E" w:rsidRDefault="00302C53" w:rsidP="00FD09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2C5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245942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602785626040375320589557888015438598111854845727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Селезнева Надежда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22.11.2022 по 22.11.2023</w:t>
            </w:r>
          </w:p>
        </w:tc>
      </w:tr>
    </w:tbl>
    <w:sectPr xmlns:w="http://schemas.openxmlformats.org/wordprocessingml/2006/main" w:rsidR="00302C53" w:rsidRPr="00FD098E" w:rsidSect="0045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03">
    <w:multiLevelType w:val="hybridMultilevel"/>
    <w:lvl w:ilvl="0" w:tplc="90681435">
      <w:start w:val="1"/>
      <w:numFmt w:val="decimal"/>
      <w:lvlText w:val="%1."/>
      <w:lvlJc w:val="left"/>
      <w:pPr>
        <w:ind w:left="720" w:hanging="360"/>
      </w:pPr>
    </w:lvl>
    <w:lvl w:ilvl="1" w:tplc="90681435" w:tentative="1">
      <w:start w:val="1"/>
      <w:numFmt w:val="lowerLetter"/>
      <w:lvlText w:val="%2."/>
      <w:lvlJc w:val="left"/>
      <w:pPr>
        <w:ind w:left="1440" w:hanging="360"/>
      </w:pPr>
    </w:lvl>
    <w:lvl w:ilvl="2" w:tplc="90681435" w:tentative="1">
      <w:start w:val="1"/>
      <w:numFmt w:val="lowerRoman"/>
      <w:lvlText w:val="%3."/>
      <w:lvlJc w:val="right"/>
      <w:pPr>
        <w:ind w:left="2160" w:hanging="180"/>
      </w:pPr>
    </w:lvl>
    <w:lvl w:ilvl="3" w:tplc="90681435" w:tentative="1">
      <w:start w:val="1"/>
      <w:numFmt w:val="decimal"/>
      <w:lvlText w:val="%4."/>
      <w:lvlJc w:val="left"/>
      <w:pPr>
        <w:ind w:left="2880" w:hanging="360"/>
      </w:pPr>
    </w:lvl>
    <w:lvl w:ilvl="4" w:tplc="90681435" w:tentative="1">
      <w:start w:val="1"/>
      <w:numFmt w:val="lowerLetter"/>
      <w:lvlText w:val="%5."/>
      <w:lvlJc w:val="left"/>
      <w:pPr>
        <w:ind w:left="3600" w:hanging="360"/>
      </w:pPr>
    </w:lvl>
    <w:lvl w:ilvl="5" w:tplc="90681435" w:tentative="1">
      <w:start w:val="1"/>
      <w:numFmt w:val="lowerRoman"/>
      <w:lvlText w:val="%6."/>
      <w:lvlJc w:val="right"/>
      <w:pPr>
        <w:ind w:left="4320" w:hanging="180"/>
      </w:pPr>
    </w:lvl>
    <w:lvl w:ilvl="6" w:tplc="90681435" w:tentative="1">
      <w:start w:val="1"/>
      <w:numFmt w:val="decimal"/>
      <w:lvlText w:val="%7."/>
      <w:lvlJc w:val="left"/>
      <w:pPr>
        <w:ind w:left="5040" w:hanging="360"/>
      </w:pPr>
    </w:lvl>
    <w:lvl w:ilvl="7" w:tplc="90681435" w:tentative="1">
      <w:start w:val="1"/>
      <w:numFmt w:val="lowerLetter"/>
      <w:lvlText w:val="%8."/>
      <w:lvlJc w:val="left"/>
      <w:pPr>
        <w:ind w:left="5760" w:hanging="360"/>
      </w:pPr>
    </w:lvl>
    <w:lvl w:ilvl="8" w:tplc="906814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2">
    <w:multiLevelType w:val="hybridMultilevel"/>
    <w:lvl w:ilvl="0" w:tplc="39757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59D75C52"/>
    <w:multiLevelType w:val="multilevel"/>
    <w:tmpl w:val="1362F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902">
    <w:abstractNumId w:val="2902"/>
  </w:num>
  <w:num w:numId="2903">
    <w:abstractNumId w:val="290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CD9"/>
    <w:rsid w:val="00045F8D"/>
    <w:rsid w:val="0012072C"/>
    <w:rsid w:val="001A26D2"/>
    <w:rsid w:val="001B00BC"/>
    <w:rsid w:val="001D7FD7"/>
    <w:rsid w:val="00201556"/>
    <w:rsid w:val="002638CB"/>
    <w:rsid w:val="002C16B2"/>
    <w:rsid w:val="00302C53"/>
    <w:rsid w:val="00351471"/>
    <w:rsid w:val="00386234"/>
    <w:rsid w:val="003962D6"/>
    <w:rsid w:val="003967C0"/>
    <w:rsid w:val="00437E3F"/>
    <w:rsid w:val="004412F7"/>
    <w:rsid w:val="00444CF1"/>
    <w:rsid w:val="004517E3"/>
    <w:rsid w:val="00452102"/>
    <w:rsid w:val="004626FF"/>
    <w:rsid w:val="004A3741"/>
    <w:rsid w:val="004A7FF0"/>
    <w:rsid w:val="00506567"/>
    <w:rsid w:val="0051212B"/>
    <w:rsid w:val="005372FD"/>
    <w:rsid w:val="00565E09"/>
    <w:rsid w:val="005B4F80"/>
    <w:rsid w:val="005C5943"/>
    <w:rsid w:val="005E7847"/>
    <w:rsid w:val="00642D0D"/>
    <w:rsid w:val="00655369"/>
    <w:rsid w:val="006731F2"/>
    <w:rsid w:val="00697F5C"/>
    <w:rsid w:val="006D095E"/>
    <w:rsid w:val="006D1C35"/>
    <w:rsid w:val="007571FE"/>
    <w:rsid w:val="00762BCD"/>
    <w:rsid w:val="00817CD9"/>
    <w:rsid w:val="00847196"/>
    <w:rsid w:val="0088409D"/>
    <w:rsid w:val="008B0D4A"/>
    <w:rsid w:val="008B62D3"/>
    <w:rsid w:val="008E3E41"/>
    <w:rsid w:val="009338C5"/>
    <w:rsid w:val="009C4D1B"/>
    <w:rsid w:val="009D2B1E"/>
    <w:rsid w:val="009F5DCA"/>
    <w:rsid w:val="00A33B08"/>
    <w:rsid w:val="00A97A93"/>
    <w:rsid w:val="00AB3952"/>
    <w:rsid w:val="00AC1CDE"/>
    <w:rsid w:val="00AE3610"/>
    <w:rsid w:val="00B06D69"/>
    <w:rsid w:val="00B1274E"/>
    <w:rsid w:val="00B175BE"/>
    <w:rsid w:val="00B1798E"/>
    <w:rsid w:val="00B257B3"/>
    <w:rsid w:val="00B56412"/>
    <w:rsid w:val="00B84355"/>
    <w:rsid w:val="00BB6E6F"/>
    <w:rsid w:val="00BC2AA4"/>
    <w:rsid w:val="00C23056"/>
    <w:rsid w:val="00C2316C"/>
    <w:rsid w:val="00C7710F"/>
    <w:rsid w:val="00CC196D"/>
    <w:rsid w:val="00CC471C"/>
    <w:rsid w:val="00D20A16"/>
    <w:rsid w:val="00D74BFD"/>
    <w:rsid w:val="00D77E8C"/>
    <w:rsid w:val="00D942DB"/>
    <w:rsid w:val="00DF2C2D"/>
    <w:rsid w:val="00E02497"/>
    <w:rsid w:val="00E06C44"/>
    <w:rsid w:val="00E25860"/>
    <w:rsid w:val="00E41FA4"/>
    <w:rsid w:val="00E7689D"/>
    <w:rsid w:val="00E875D2"/>
    <w:rsid w:val="00E95D0A"/>
    <w:rsid w:val="00EA01F1"/>
    <w:rsid w:val="00EB1ABA"/>
    <w:rsid w:val="00EC3B91"/>
    <w:rsid w:val="00EE381A"/>
    <w:rsid w:val="00F0269F"/>
    <w:rsid w:val="00F214B7"/>
    <w:rsid w:val="00F25271"/>
    <w:rsid w:val="00F3144B"/>
    <w:rsid w:val="00F4381D"/>
    <w:rsid w:val="00F779AD"/>
    <w:rsid w:val="00F831FC"/>
    <w:rsid w:val="00F85EE2"/>
    <w:rsid w:val="00FC381A"/>
    <w:rsid w:val="00FD098E"/>
    <w:rsid w:val="00FE0276"/>
    <w:rsid w:val="00FE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C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817C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Bodytext2">
    <w:name w:val="Body text (2)"/>
    <w:rsid w:val="00817CD9"/>
    <w:rPr>
      <w:rFonts w:ascii="Times New Roman" w:eastAsia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paragraph" w:styleId="a4">
    <w:name w:val="List Paragraph"/>
    <w:basedOn w:val="a"/>
    <w:uiPriority w:val="99"/>
    <w:qFormat/>
    <w:rsid w:val="00817CD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x-phmenubutton">
    <w:name w:val="x-ph__menu__button"/>
    <w:basedOn w:val="a0"/>
    <w:rsid w:val="00817CD9"/>
  </w:style>
  <w:style w:type="character" w:styleId="a5">
    <w:name w:val="Hyperlink"/>
    <w:basedOn w:val="a0"/>
    <w:uiPriority w:val="99"/>
    <w:unhideWhenUsed/>
    <w:rsid w:val="00817CD9"/>
    <w:rPr>
      <w:color w:val="0000FF" w:themeColor="hyperlink"/>
      <w:u w:val="single"/>
    </w:rPr>
  </w:style>
  <w:style w:type="paragraph" w:styleId="a6">
    <w:name w:val="No Spacing"/>
    <w:uiPriority w:val="1"/>
    <w:qFormat/>
    <w:rsid w:val="00817C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E3F"/>
    <w:rPr>
      <w:rFonts w:ascii="Tahoma" w:eastAsiaTheme="minorEastAsia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44655984" Type="http://schemas.openxmlformats.org/officeDocument/2006/relationships/footnotes" Target="footnotes.xml"/><Relationship Id="rId344593724" Type="http://schemas.openxmlformats.org/officeDocument/2006/relationships/endnotes" Target="endnotes.xml"/><Relationship Id="rId651353804" Type="http://schemas.openxmlformats.org/officeDocument/2006/relationships/comments" Target="comments.xml"/><Relationship Id="rId342307692" Type="http://schemas.microsoft.com/office/2011/relationships/commentsExtended" Target="commentsExtended.xml"/><Relationship Id="rId90912640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G1LkVErTxP++RUu0s0ztYEa9J8Q=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</SignatureValue>
  <KeyInfo>
    <X509Data>
      <X509Certificate>MIIFvjCCA6YCFGmV16FrGITW1n3sF7sTIqrPH98fMA0GCSqGSIb3DQEBCwUAMIGQ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44655984"/>
            <mdssi:RelationshipReference SourceId="rId344593724"/>
            <mdssi:RelationshipReference SourceId="rId651353804"/>
            <mdssi:RelationshipReference SourceId="rId342307692"/>
            <mdssi:RelationshipReference SourceId="rId909126403"/>
          </Transform>
          <Transform Algorithm="http://www.w3.org/TR/2001/REC-xml-c14n-20010315"/>
        </Transforms>
        <DigestMethod Algorithm="http://www.w3.org/2000/09/xmldsig#sha1"/>
        <DigestValue>yo8KJNqdmXOAHYusSVtoHPGpi1M=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ocxbbwQEMGmr2XebZOr1n8Io1OU=</DigestValue>
      </Reference>
      <Reference URI="/word/embeddings/oleObject1.bin?ContentType=application/vnd.openxmlformats-officedocument.oleObject">
        <DigestMethod Algorithm="http://www.w3.org/2000/09/xmldsig#sha1"/>
        <DigestValue>Yp0EI8C+xpBDJ4mL2wcyo2zG+mg=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emf?ContentType=image/x-emf">
        <DigestMethod Algorithm="http://www.w3.org/2000/09/xmldsig#sha1"/>
        <DigestValue>vF2rY5WuUiLXXDnC4bLl5wgkdWI=</DigestValue>
      </Reference>
      <Reference URI="/word/media/image2.png?ContentType=image/png">
        <DigestMethod Algorithm="http://www.w3.org/2000/09/xmldsig#sha1"/>
        <DigestValue>eu+GK3m2y45OckqHCUQffaPBtQI=</DigestValue>
      </Reference>
      <Reference URI="/word/numbering.xml?ContentType=application/vnd.openxmlformats-officedocument.wordprocessingml.numbering+xml">
        <DigestMethod Algorithm="http://www.w3.org/2000/09/xmldsig#sha1"/>
        <DigestValue>/rcxVGm+i6BZg2dWOIt+5SpWrio=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gl9ny77utfOs3ZuN7Hoko0N6JMM=</DigestValue>
      </Reference>
      <Reference URI="/word/styles.xml?ContentType=application/vnd.openxmlformats-officedocument.wordprocessingml.styles+xml">
        <DigestMethod Algorithm="http://www.w3.org/2000/09/xmldsig#sha1"/>
        <DigestValue>bebEYkAXmD/pftNFJkP9KeoiuwU=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2022-11-26T12:27:19Z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DE72D-F02E-4BF9-9E2C-43881B15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2021-08-26T12:34:00Z</cp:lastPrinted>
  <dcterms:created xsi:type="dcterms:W3CDTF">2021-07-20T11:18:00Z</dcterms:created>
  <dcterms:modified xsi:type="dcterms:W3CDTF">2021-08-31T12:28:00Z</dcterms:modified>
</cp:coreProperties>
</file>