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A9" w:rsidRPr="00CF06A9" w:rsidRDefault="00D80E22" w:rsidP="00CF06A9">
      <w:pPr>
        <w:spacing w:after="9" w:line="160" w:lineRule="exact"/>
        <w:rPr>
          <w:rFonts w:ascii="Calibri" w:eastAsia="Calibri" w:hAnsi="Calibri" w:cs="Calibri"/>
          <w:sz w:val="16"/>
          <w:szCs w:val="16"/>
          <w:lang w:eastAsia="ru-RU"/>
        </w:rPr>
      </w:pPr>
      <w:r>
        <w:rPr>
          <w:rFonts w:ascii="Calibri" w:eastAsia="Calibri" w:hAnsi="Calibri" w:cs="Calibri"/>
          <w:sz w:val="16"/>
          <w:szCs w:val="16"/>
          <w:lang w:eastAsia="ru-RU"/>
        </w:rPr>
        <w:t xml:space="preserve"> </w:t>
      </w:r>
    </w:p>
    <w:p w:rsidR="0017383E" w:rsidRDefault="00924307" w:rsidP="009243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301105" cy="8659260"/>
            <wp:effectExtent l="19050" t="0" r="4445" b="0"/>
            <wp:docPr id="2" name="Рисунок 2" descr="C:\Users\березка\Desktop\локальные акты 202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ерезка\Desktop\локальные акты 2021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5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7383E" w:rsidRDefault="0017383E" w:rsidP="00CF06A9">
      <w:pPr>
        <w:widowControl w:val="0"/>
        <w:tabs>
          <w:tab w:val="left" w:pos="7526"/>
        </w:tabs>
        <w:spacing w:after="0" w:line="240" w:lineRule="auto"/>
        <w:ind w:right="18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1C7" w:rsidRPr="00147E27" w:rsidRDefault="009511C7" w:rsidP="00147E27">
      <w:pPr>
        <w:rPr>
          <w:rFonts w:ascii="Times New Roman" w:hAnsi="Times New Roman" w:cs="Times New Roman"/>
          <w:sz w:val="28"/>
          <w:szCs w:val="28"/>
        </w:rPr>
      </w:pP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lastRenderedPageBreak/>
        <w:t>1.1.Настоящие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Правила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внутреннего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распорядка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воспитанников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7383E" w:rsidRPr="00496AAA">
        <w:rPr>
          <w:rFonts w:ascii="Times New Roman" w:hAnsi="Times New Roman" w:cs="Times New Roman"/>
          <w:sz w:val="28"/>
          <w:szCs w:val="28"/>
        </w:rPr>
        <w:t>бюджетного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дошкольного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учреждения</w:t>
      </w:r>
      <w:proofErr w:type="gramStart"/>
      <w:r w:rsidR="0017383E" w:rsidRPr="00496A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7383E" w:rsidRPr="00496AA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7383E" w:rsidRPr="00496AAA">
        <w:rPr>
          <w:rFonts w:ascii="Times New Roman" w:hAnsi="Times New Roman" w:cs="Times New Roman"/>
          <w:sz w:val="28"/>
          <w:szCs w:val="28"/>
        </w:rPr>
        <w:t>атвеевский</w:t>
      </w:r>
      <w:proofErr w:type="spellEnd"/>
      <w:r w:rsidR="0017383E" w:rsidRPr="00496AAA">
        <w:rPr>
          <w:rFonts w:ascii="Times New Roman" w:hAnsi="Times New Roman" w:cs="Times New Roman"/>
          <w:sz w:val="28"/>
          <w:szCs w:val="28"/>
        </w:rPr>
        <w:t xml:space="preserve"> детский сад «Березка» </w:t>
      </w:r>
      <w:r w:rsidRPr="00496AAA">
        <w:rPr>
          <w:rFonts w:ascii="Times New Roman" w:hAnsi="Times New Roman" w:cs="Times New Roman"/>
          <w:sz w:val="28"/>
          <w:szCs w:val="28"/>
        </w:rPr>
        <w:t>(далее–Правила),разработаны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основаниип.1,п.10.1, п.22ч.3,п.2ч.6ст.28,ст.34,ст.37,ст.41Федерального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закона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Российской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Федерации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 xml:space="preserve"> от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29.12.2012г.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AAA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273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– </w:t>
      </w:r>
      <w:r w:rsidRPr="00496AAA">
        <w:rPr>
          <w:rFonts w:ascii="Times New Roman" w:hAnsi="Times New Roman" w:cs="Times New Roman"/>
          <w:sz w:val="28"/>
          <w:szCs w:val="28"/>
        </w:rPr>
        <w:t>ФЗ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«Об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образовании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Российской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Федерац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ии»; Приказом Министерства просвещения от 31.07.2020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Постановлением главного государственного санитарного врача РФ об утверждении санитарных правил СП 2.4.3648-20 «Санитарно-эпидемиологические требования к  организациям воспитания и обучения, отдыха и оздоровления детей и молодежи»; </w:t>
      </w:r>
      <w:proofErr w:type="gramStart"/>
      <w:r w:rsidRPr="00496AAA">
        <w:rPr>
          <w:rFonts w:ascii="Times New Roman" w:hAnsi="Times New Roman" w:cs="Times New Roman"/>
          <w:sz w:val="28"/>
          <w:szCs w:val="28"/>
        </w:rPr>
        <w:t>Приказа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AA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России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от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 xml:space="preserve">27.06.2017 </w:t>
      </w:r>
      <w:proofErr w:type="spellStart"/>
      <w:r w:rsidRPr="00496AAA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602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«Об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утверждении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Порядка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расследования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учета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несчастных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случаев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 обучающимися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время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пребывания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организации,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осуществляющей образовательную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деятельность</w:t>
      </w:r>
      <w:r w:rsidR="0017383E" w:rsidRPr="00496AAA">
        <w:rPr>
          <w:rFonts w:ascii="Times New Roman" w:hAnsi="Times New Roman" w:cs="Times New Roman"/>
          <w:sz w:val="28"/>
          <w:szCs w:val="28"/>
        </w:rPr>
        <w:t xml:space="preserve">», </w:t>
      </w:r>
      <w:r w:rsidRPr="00496AAA">
        <w:rPr>
          <w:rFonts w:ascii="Times New Roman" w:hAnsi="Times New Roman" w:cs="Times New Roman"/>
          <w:sz w:val="28"/>
          <w:szCs w:val="28"/>
        </w:rPr>
        <w:t>Устава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муниципального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17383E" w:rsidRPr="00496AAA">
        <w:rPr>
          <w:rFonts w:ascii="Times New Roman" w:hAnsi="Times New Roman" w:cs="Times New Roman"/>
          <w:sz w:val="28"/>
          <w:szCs w:val="28"/>
        </w:rPr>
        <w:t>бюджетного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дошкольного образовательного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учреждения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7383E" w:rsidRPr="00496AAA">
        <w:rPr>
          <w:rFonts w:ascii="Times New Roman" w:hAnsi="Times New Roman" w:cs="Times New Roman"/>
          <w:sz w:val="28"/>
          <w:szCs w:val="28"/>
        </w:rPr>
        <w:t>Матвеевский</w:t>
      </w:r>
      <w:proofErr w:type="spellEnd"/>
      <w:r w:rsidR="0017383E" w:rsidRPr="00496AAA">
        <w:rPr>
          <w:rFonts w:ascii="Times New Roman" w:hAnsi="Times New Roman" w:cs="Times New Roman"/>
          <w:sz w:val="28"/>
          <w:szCs w:val="28"/>
        </w:rPr>
        <w:t xml:space="preserve"> д</w:t>
      </w:r>
      <w:r w:rsidRPr="00496AAA">
        <w:rPr>
          <w:rFonts w:ascii="Times New Roman" w:hAnsi="Times New Roman" w:cs="Times New Roman"/>
          <w:sz w:val="28"/>
          <w:szCs w:val="28"/>
        </w:rPr>
        <w:t>етский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сад</w:t>
      </w:r>
      <w:r w:rsidR="0017383E" w:rsidRPr="00496AAA">
        <w:rPr>
          <w:rFonts w:ascii="Times New Roman" w:hAnsi="Times New Roman" w:cs="Times New Roman"/>
          <w:sz w:val="28"/>
          <w:szCs w:val="28"/>
        </w:rPr>
        <w:t xml:space="preserve"> «Березка» </w:t>
      </w:r>
      <w:r w:rsidRPr="00496AAA">
        <w:rPr>
          <w:rFonts w:ascii="Times New Roman" w:hAnsi="Times New Roman" w:cs="Times New Roman"/>
          <w:sz w:val="28"/>
          <w:szCs w:val="28"/>
        </w:rPr>
        <w:t>(далее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Учреждение) и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другими локальными актами.</w:t>
      </w:r>
      <w:proofErr w:type="gramEnd"/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1.2.Правила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разработаны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целью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обеспечения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безопасного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комфортного пребывания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воспитанников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Учреждении,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успешной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реализации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целей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задач образовательного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процесса,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определенных в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уставе</w:t>
      </w:r>
      <w:r w:rsidR="00147E2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1.3.Администрация,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педагогическ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ий </w:t>
      </w:r>
      <w:r w:rsidRPr="00496AAA">
        <w:rPr>
          <w:rFonts w:ascii="Times New Roman" w:hAnsi="Times New Roman" w:cs="Times New Roman"/>
          <w:sz w:val="28"/>
          <w:szCs w:val="28"/>
        </w:rPr>
        <w:t>совет,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общее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собрание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работников Учреждения,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а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так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же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совет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родителей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(законных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представителей)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воспитанников имеют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право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вносить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предложения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изменению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1.4.Правила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являются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обязательными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для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исполнения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 </w:t>
      </w:r>
      <w:r w:rsidRPr="00496AAA">
        <w:rPr>
          <w:rFonts w:ascii="Times New Roman" w:hAnsi="Times New Roman" w:cs="Times New Roman"/>
          <w:sz w:val="28"/>
          <w:szCs w:val="28"/>
        </w:rPr>
        <w:t>всеми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участниками образовательных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отношений: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воспитанниками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их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родителями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(законными представителями), педагогическими работниками.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1.5.Настоящие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Правила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являются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локальным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нормативным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акт</w:t>
      </w:r>
      <w:r w:rsidR="0017383E" w:rsidRPr="00496AAA">
        <w:rPr>
          <w:rFonts w:ascii="Times New Roman" w:hAnsi="Times New Roman" w:cs="Times New Roman"/>
          <w:sz w:val="28"/>
          <w:szCs w:val="28"/>
        </w:rPr>
        <w:t>ом, р</w:t>
      </w:r>
      <w:r w:rsidRPr="00496AAA">
        <w:rPr>
          <w:rFonts w:ascii="Times New Roman" w:hAnsi="Times New Roman" w:cs="Times New Roman"/>
          <w:sz w:val="28"/>
          <w:szCs w:val="28"/>
        </w:rPr>
        <w:t>егламентирующим деятельность Учреждения.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1.6.Копии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настоящих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Правил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размещаются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информационном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стенде,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а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так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же на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официальном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сайте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Учреждения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сети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Интернет.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Родители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(законные представители)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воспитанников Учреждения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должны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быть ознакомлены с настоящими Правилами.</w:t>
      </w:r>
    </w:p>
    <w:p w:rsidR="0017383E" w:rsidRPr="00496AAA" w:rsidRDefault="0017383E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AAA">
        <w:rPr>
          <w:rFonts w:ascii="Times New Roman" w:hAnsi="Times New Roman" w:cs="Times New Roman"/>
          <w:b/>
          <w:sz w:val="28"/>
          <w:szCs w:val="28"/>
        </w:rPr>
        <w:t>2.Режим, график</w:t>
      </w:r>
      <w:r w:rsidR="00107494" w:rsidRPr="00496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b/>
          <w:sz w:val="28"/>
          <w:szCs w:val="28"/>
        </w:rPr>
        <w:t>работы</w:t>
      </w:r>
      <w:r w:rsidR="00107494" w:rsidRPr="00496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985B02" w:rsidRPr="00496AAA" w:rsidRDefault="00CF06A9" w:rsidP="00496AAA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2.1.Режим, график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работы Учреждения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определяется Уставом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Учреждения. 2.2.</w:t>
      </w:r>
      <w:r w:rsidR="00985B02" w:rsidRPr="00496AAA">
        <w:rPr>
          <w:rFonts w:ascii="Times New Roman" w:hAnsi="Times New Roman" w:cs="Times New Roman"/>
          <w:sz w:val="28"/>
          <w:szCs w:val="28"/>
        </w:rPr>
        <w:t>Рабочая неделя - пятидневная, длительность работы- 9 часов;</w:t>
      </w:r>
    </w:p>
    <w:p w:rsidR="00985B02" w:rsidRPr="00496AAA" w:rsidRDefault="00985B02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ежедневный график работы - с 8.30 до 17.00;</w:t>
      </w:r>
    </w:p>
    <w:p w:rsidR="00985B02" w:rsidRPr="00496AAA" w:rsidRDefault="00985B02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выходные дни - суббота, воскресенье;</w:t>
      </w:r>
    </w:p>
    <w:p w:rsidR="00985B02" w:rsidRPr="00496AAA" w:rsidRDefault="00985B02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праздничные дни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установленные законодательством РФ.</w:t>
      </w:r>
    </w:p>
    <w:p w:rsidR="00985B02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2.4.Группы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функционируют в режиме</w:t>
      </w:r>
      <w:r w:rsidR="009511C7" w:rsidRPr="00496AAA">
        <w:rPr>
          <w:rFonts w:ascii="Times New Roman" w:hAnsi="Times New Roman" w:cs="Times New Roman"/>
          <w:sz w:val="28"/>
          <w:szCs w:val="28"/>
        </w:rPr>
        <w:t xml:space="preserve"> сокращенного</w:t>
      </w:r>
      <w:r w:rsidR="00985B02" w:rsidRPr="00496AAA">
        <w:rPr>
          <w:rFonts w:ascii="Times New Roman" w:hAnsi="Times New Roman" w:cs="Times New Roman"/>
          <w:sz w:val="28"/>
          <w:szCs w:val="28"/>
        </w:rPr>
        <w:t xml:space="preserve"> дня (9-ти часового пребывания) с 8.30 до 17.30. Календарное время посещения Учреждения круглогодично.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 xml:space="preserve"> 2.5.Учреждениеимеет право: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lastRenderedPageBreak/>
        <w:t>2.5. Вносить предложения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 совершенствованию воспитания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ребенка в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семье; 2.6. Переводить ребенка в другие группы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 следующих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случаях: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приуменьшении</w:t>
      </w:r>
    </w:p>
    <w:p w:rsidR="00CF06A9" w:rsidRPr="00496AAA" w:rsidRDefault="00107494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к</w:t>
      </w:r>
      <w:r w:rsidR="00CF06A9" w:rsidRPr="00496AAA">
        <w:rPr>
          <w:rFonts w:ascii="Times New Roman" w:hAnsi="Times New Roman" w:cs="Times New Roman"/>
          <w:sz w:val="28"/>
          <w:szCs w:val="28"/>
        </w:rPr>
        <w:t>оличества</w:t>
      </w:r>
      <w:r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детей, на летний период, на</w:t>
      </w:r>
      <w:r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время</w:t>
      </w:r>
      <w:r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карантина;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2.7.Призакрытии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Учреждения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ходатайствовать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перед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Учредителем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 предоставлении места ребенку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другом Учреждении;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2.8.Отчислять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ребенка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из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Учреждения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при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наличии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медицинского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заключения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состоянии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здоровья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ребенка,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препятствующего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его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дальнейшему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пребыванию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 Учреждении;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2.9.Комплектовать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группы,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как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одновозрастному,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так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разновозрастному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 xml:space="preserve"> принципу.</w:t>
      </w:r>
    </w:p>
    <w:p w:rsidR="00FC2703" w:rsidRPr="00496AAA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AAA">
        <w:rPr>
          <w:rFonts w:ascii="Times New Roman" w:hAnsi="Times New Roman" w:cs="Times New Roman"/>
          <w:b/>
          <w:sz w:val="28"/>
          <w:szCs w:val="28"/>
        </w:rPr>
        <w:t>3.Режим образовательного процесса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3.1.Своевременный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приход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детский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сад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– </w:t>
      </w:r>
      <w:r w:rsidRPr="00496AAA">
        <w:rPr>
          <w:rFonts w:ascii="Times New Roman" w:hAnsi="Times New Roman" w:cs="Times New Roman"/>
          <w:sz w:val="28"/>
          <w:szCs w:val="28"/>
        </w:rPr>
        <w:t>необходимое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условие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качественной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 правильной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организации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3.2.Основу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режима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составляет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установленный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распорядок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сна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бодрствования, приемов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пищи,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гигиенических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оздоровительных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процедур,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образовательной деятельности, прогулок и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самостоятельной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деятельности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3.3.Учреждение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организует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гибкий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режим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дня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воспитанников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 xml:space="preserve">адаптационный 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период.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3.4.Прием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воспитанников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Учреждение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осуществляется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9B5A4A" w:rsidRPr="00496AAA">
        <w:rPr>
          <w:rFonts w:ascii="Times New Roman" w:hAnsi="Times New Roman" w:cs="Times New Roman"/>
          <w:sz w:val="28"/>
          <w:szCs w:val="28"/>
        </w:rPr>
        <w:t>с 8.30 до 9.00</w:t>
      </w:r>
      <w:r w:rsidRPr="00496AAA">
        <w:rPr>
          <w:rFonts w:ascii="Times New Roman" w:hAnsi="Times New Roman" w:cs="Times New Roman"/>
          <w:sz w:val="28"/>
          <w:szCs w:val="28"/>
        </w:rPr>
        <w:t>, воспитателями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групп,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которые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опрашивают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родителей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(законных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представителей)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состоянии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здоровья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детей.</w:t>
      </w:r>
    </w:p>
    <w:p w:rsidR="00CF06A9" w:rsidRPr="00496AAA" w:rsidRDefault="00147E27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3.5</w:t>
      </w:r>
      <w:r w:rsidR="00CF06A9" w:rsidRPr="00496AAA">
        <w:rPr>
          <w:rFonts w:ascii="Times New Roman" w:hAnsi="Times New Roman" w:cs="Times New Roman"/>
          <w:sz w:val="28"/>
          <w:szCs w:val="28"/>
        </w:rPr>
        <w:t>.Педагоги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проводят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беседы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консультации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для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родителей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(законных представителей)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воспитаннике,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утром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до</w:t>
      </w:r>
      <w:r w:rsidR="009B5A4A" w:rsidRPr="00496AAA">
        <w:rPr>
          <w:rFonts w:ascii="Times New Roman" w:hAnsi="Times New Roman" w:cs="Times New Roman"/>
          <w:sz w:val="28"/>
          <w:szCs w:val="28"/>
        </w:rPr>
        <w:t xml:space="preserve"> 9.00 и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вечером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после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9B5A4A" w:rsidRPr="00496AAA">
        <w:rPr>
          <w:rFonts w:ascii="Times New Roman" w:hAnsi="Times New Roman" w:cs="Times New Roman"/>
          <w:sz w:val="28"/>
          <w:szCs w:val="28"/>
        </w:rPr>
        <w:t xml:space="preserve">17.00. </w:t>
      </w:r>
      <w:r w:rsidR="00CF06A9" w:rsidRPr="00496AAA">
        <w:rPr>
          <w:rFonts w:ascii="Times New Roman" w:hAnsi="Times New Roman" w:cs="Times New Roman"/>
          <w:sz w:val="28"/>
          <w:szCs w:val="28"/>
        </w:rPr>
        <w:t>В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другое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время педагог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находится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06A9" w:rsidRPr="00496AAA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отвлекать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его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от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процесса категорически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запрещается.</w:t>
      </w:r>
    </w:p>
    <w:p w:rsidR="00CF06A9" w:rsidRPr="00496AAA" w:rsidRDefault="00147E27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3.6</w:t>
      </w:r>
      <w:r w:rsidR="00CF06A9" w:rsidRPr="00496AAA">
        <w:rPr>
          <w:rFonts w:ascii="Times New Roman" w:hAnsi="Times New Roman" w:cs="Times New Roman"/>
          <w:sz w:val="28"/>
          <w:szCs w:val="28"/>
        </w:rPr>
        <w:t>.Если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родители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(законные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представители)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привели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ребенка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после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начало какого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– </w:t>
      </w:r>
      <w:r w:rsidR="00CF06A9" w:rsidRPr="00496AAA">
        <w:rPr>
          <w:rFonts w:ascii="Times New Roman" w:hAnsi="Times New Roman" w:cs="Times New Roman"/>
          <w:sz w:val="28"/>
          <w:szCs w:val="28"/>
        </w:rPr>
        <w:t>либо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режимного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момента,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необходимо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раздеть его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подождать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вместе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ним в приемной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комнате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до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ближайшего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перерыва.</w:t>
      </w:r>
    </w:p>
    <w:p w:rsidR="009B5A4A" w:rsidRPr="00496AAA" w:rsidRDefault="00147E27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3.7</w:t>
      </w:r>
      <w:r w:rsidR="00CF06A9" w:rsidRPr="00496AAA">
        <w:rPr>
          <w:rFonts w:ascii="Times New Roman" w:hAnsi="Times New Roman" w:cs="Times New Roman"/>
          <w:sz w:val="28"/>
          <w:szCs w:val="28"/>
        </w:rPr>
        <w:t>.К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педагогам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группы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необходимо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обращаться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на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«Вы»,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по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имени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отчеству, независимо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от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возраста,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спокойным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тоном.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Спорные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конфликтные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ситуации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нужно разрешать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только в отсутствии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детей.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</w:t>
      </w:r>
      <w:r w:rsidR="00147E27" w:rsidRPr="00496AAA">
        <w:rPr>
          <w:rFonts w:ascii="Times New Roman" w:hAnsi="Times New Roman" w:cs="Times New Roman"/>
          <w:sz w:val="28"/>
          <w:szCs w:val="28"/>
        </w:rPr>
        <w:t>8</w:t>
      </w:r>
      <w:r w:rsidRPr="00496AAA">
        <w:rPr>
          <w:rFonts w:ascii="Times New Roman" w:hAnsi="Times New Roman" w:cs="Times New Roman"/>
          <w:sz w:val="28"/>
          <w:szCs w:val="28"/>
        </w:rPr>
        <w:t>.Продолжительность занятий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для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детей:</w:t>
      </w:r>
    </w:p>
    <w:p w:rsidR="009B5A4A" w:rsidRPr="00496AAA" w:rsidRDefault="009B5A4A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-в группе общеразвивающей направленности для детей 2-3 лет-не более 10 минут;</w:t>
      </w:r>
    </w:p>
    <w:p w:rsidR="009B5A4A" w:rsidRPr="00496AAA" w:rsidRDefault="009B5A4A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в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группе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общеразвивающей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направленности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для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детей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3-4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лет-неболее15 минут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9B5A4A" w:rsidRPr="00496AAA" w:rsidRDefault="009B5A4A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в группе общеразвивающей направленности для детей </w:t>
      </w:r>
      <w:r w:rsidR="00CF06A9" w:rsidRPr="00496AAA">
        <w:rPr>
          <w:rFonts w:ascii="Times New Roman" w:hAnsi="Times New Roman" w:cs="Times New Roman"/>
          <w:sz w:val="28"/>
          <w:szCs w:val="28"/>
        </w:rPr>
        <w:t>4-5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6A9" w:rsidRPr="00496AAA">
        <w:rPr>
          <w:rFonts w:ascii="Times New Roman" w:hAnsi="Times New Roman" w:cs="Times New Roman"/>
          <w:sz w:val="28"/>
          <w:szCs w:val="28"/>
        </w:rPr>
        <w:t>лет-неболее</w:t>
      </w:r>
      <w:proofErr w:type="spellEnd"/>
      <w:r w:rsidR="00CF06A9" w:rsidRPr="00496AAA">
        <w:rPr>
          <w:rFonts w:ascii="Times New Roman" w:hAnsi="Times New Roman" w:cs="Times New Roman"/>
          <w:sz w:val="28"/>
          <w:szCs w:val="28"/>
        </w:rPr>
        <w:t xml:space="preserve"> 20минут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9B5A4A" w:rsidRPr="00496AAA" w:rsidRDefault="009B5A4A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в группе общеразвивающей направленности для детей </w:t>
      </w:r>
      <w:r w:rsidR="00CF06A9" w:rsidRPr="00496AAA">
        <w:rPr>
          <w:rFonts w:ascii="Times New Roman" w:hAnsi="Times New Roman" w:cs="Times New Roman"/>
          <w:sz w:val="28"/>
          <w:szCs w:val="28"/>
        </w:rPr>
        <w:t>5-6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6A9" w:rsidRPr="00496AAA">
        <w:rPr>
          <w:rFonts w:ascii="Times New Roman" w:hAnsi="Times New Roman" w:cs="Times New Roman"/>
          <w:sz w:val="28"/>
          <w:szCs w:val="28"/>
        </w:rPr>
        <w:t>лет-неболее</w:t>
      </w:r>
      <w:proofErr w:type="spellEnd"/>
      <w:r w:rsidR="00CF06A9" w:rsidRPr="00496AAA">
        <w:rPr>
          <w:rFonts w:ascii="Times New Roman" w:hAnsi="Times New Roman" w:cs="Times New Roman"/>
          <w:sz w:val="28"/>
          <w:szCs w:val="28"/>
        </w:rPr>
        <w:t xml:space="preserve"> 25минут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9B5A4A" w:rsidRPr="00496AAA" w:rsidRDefault="009B5A4A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в группе общеразвивающей направленности для детей </w:t>
      </w:r>
      <w:r w:rsidR="00CF06A9" w:rsidRPr="00496AAA">
        <w:rPr>
          <w:rFonts w:ascii="Times New Roman" w:hAnsi="Times New Roman" w:cs="Times New Roman"/>
          <w:sz w:val="28"/>
          <w:szCs w:val="28"/>
        </w:rPr>
        <w:t>6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до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7лет-неболее30 минут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1C343A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lastRenderedPageBreak/>
        <w:t>Максимально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допустимый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объем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образовательной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нагрузки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первой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половине дня не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превышает:</w:t>
      </w:r>
    </w:p>
    <w:p w:rsidR="001C343A" w:rsidRPr="00496AAA" w:rsidRDefault="001C343A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-в группе общеразвивающей направленности для детей 2-3 лет-20 минут;</w:t>
      </w:r>
    </w:p>
    <w:p w:rsidR="001C343A" w:rsidRPr="00496AAA" w:rsidRDefault="001C343A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в группе общеразвивающей направленности для детей </w:t>
      </w:r>
      <w:r w:rsidR="00CF06A9" w:rsidRPr="00496AAA">
        <w:rPr>
          <w:rFonts w:ascii="Times New Roman" w:hAnsi="Times New Roman" w:cs="Times New Roman"/>
          <w:sz w:val="28"/>
          <w:szCs w:val="28"/>
        </w:rPr>
        <w:t>3-4 лет -30минут;</w:t>
      </w:r>
    </w:p>
    <w:p w:rsidR="001C343A" w:rsidRPr="00496AAA" w:rsidRDefault="001C343A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в группе общеразвивающей направленности для детей </w:t>
      </w:r>
      <w:r w:rsidR="00CF06A9" w:rsidRPr="00496AAA">
        <w:rPr>
          <w:rFonts w:ascii="Times New Roman" w:hAnsi="Times New Roman" w:cs="Times New Roman"/>
          <w:sz w:val="28"/>
          <w:szCs w:val="28"/>
        </w:rPr>
        <w:t>4-5 лет -40минут;</w:t>
      </w:r>
    </w:p>
    <w:p w:rsidR="001C343A" w:rsidRPr="00496AAA" w:rsidRDefault="001C343A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в группе общеразвивающей направленности для детей </w:t>
      </w:r>
      <w:r w:rsidR="00CF06A9" w:rsidRPr="00496AAA">
        <w:rPr>
          <w:rFonts w:ascii="Times New Roman" w:hAnsi="Times New Roman" w:cs="Times New Roman"/>
          <w:sz w:val="28"/>
          <w:szCs w:val="28"/>
        </w:rPr>
        <w:t>5-6 лет -45минут;</w:t>
      </w:r>
    </w:p>
    <w:p w:rsidR="001C343A" w:rsidRPr="00496AAA" w:rsidRDefault="001C343A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в группе общеразвивающей направленности для детей </w:t>
      </w:r>
      <w:r w:rsidR="00CF06A9" w:rsidRPr="00496AAA">
        <w:rPr>
          <w:rFonts w:ascii="Times New Roman" w:hAnsi="Times New Roman" w:cs="Times New Roman"/>
          <w:sz w:val="28"/>
          <w:szCs w:val="28"/>
        </w:rPr>
        <w:t>6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до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7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лет-1,5 часа;</w:t>
      </w:r>
    </w:p>
    <w:p w:rsidR="00CF06A9" w:rsidRPr="00496AAA" w:rsidRDefault="00147E27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3.9</w:t>
      </w:r>
      <w:r w:rsidR="00CF06A9" w:rsidRPr="00496AAA">
        <w:rPr>
          <w:rFonts w:ascii="Times New Roman" w:hAnsi="Times New Roman" w:cs="Times New Roman"/>
          <w:sz w:val="28"/>
          <w:szCs w:val="28"/>
        </w:rPr>
        <w:t>.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Группы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работают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соответствии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утвержденными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образовательными программами дошкольного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образования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3.1</w:t>
      </w:r>
      <w:r w:rsidR="00147E27" w:rsidRPr="00496AAA">
        <w:rPr>
          <w:rFonts w:ascii="Times New Roman" w:hAnsi="Times New Roman" w:cs="Times New Roman"/>
          <w:sz w:val="28"/>
          <w:szCs w:val="28"/>
        </w:rPr>
        <w:t>0</w:t>
      </w:r>
      <w:r w:rsidRPr="00496AAA">
        <w:rPr>
          <w:rFonts w:ascii="Times New Roman" w:hAnsi="Times New Roman" w:cs="Times New Roman"/>
          <w:sz w:val="28"/>
          <w:szCs w:val="28"/>
        </w:rPr>
        <w:t>.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Воспитатели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всех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возрастных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групп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организуют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прогулку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воспитанников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 соответствии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требованиями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СанПиН</w:t>
      </w:r>
      <w:r w:rsidR="00147E27" w:rsidRPr="00496AAA">
        <w:rPr>
          <w:rFonts w:ascii="Times New Roman" w:hAnsi="Times New Roman" w:cs="Times New Roman"/>
          <w:sz w:val="28"/>
          <w:szCs w:val="28"/>
        </w:rPr>
        <w:t>.</w:t>
      </w:r>
    </w:p>
    <w:p w:rsidR="00CF06A9" w:rsidRPr="00496AAA" w:rsidRDefault="001C343A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П</w:t>
      </w:r>
      <w:r w:rsidR="00CF06A9" w:rsidRPr="00496AAA">
        <w:rPr>
          <w:rFonts w:ascii="Times New Roman" w:hAnsi="Times New Roman" w:cs="Times New Roman"/>
          <w:sz w:val="28"/>
          <w:szCs w:val="28"/>
        </w:rPr>
        <w:t>рогулки организуют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2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раза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 день: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первую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половину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дня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5EFC" w:rsidRPr="00496AAA">
        <w:rPr>
          <w:rFonts w:ascii="Times New Roman" w:hAnsi="Times New Roman" w:cs="Times New Roman"/>
          <w:sz w:val="28"/>
          <w:szCs w:val="28"/>
        </w:rPr>
        <w:t>–</w:t>
      </w:r>
      <w:r w:rsidR="00CF06A9" w:rsidRPr="00496AA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F06A9" w:rsidRPr="00496AAA">
        <w:rPr>
          <w:rFonts w:ascii="Times New Roman" w:hAnsi="Times New Roman" w:cs="Times New Roman"/>
          <w:sz w:val="28"/>
          <w:szCs w:val="28"/>
        </w:rPr>
        <w:t>о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обеда,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во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вторую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половину дня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-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после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дневного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сна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или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перед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уходом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детей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домой.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При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температуре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воздуха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ниже минус 15</w:t>
      </w:r>
      <w:proofErr w:type="gramStart"/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скорости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ветра более 7 м/с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прогулки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сокращается.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3.1</w:t>
      </w:r>
      <w:r w:rsidR="00147E27" w:rsidRPr="00496AAA">
        <w:rPr>
          <w:rFonts w:ascii="Times New Roman" w:hAnsi="Times New Roman" w:cs="Times New Roman"/>
          <w:sz w:val="28"/>
          <w:szCs w:val="28"/>
        </w:rPr>
        <w:t>1</w:t>
      </w:r>
      <w:r w:rsidRPr="00496AAA">
        <w:rPr>
          <w:rFonts w:ascii="Times New Roman" w:hAnsi="Times New Roman" w:cs="Times New Roman"/>
          <w:sz w:val="28"/>
          <w:szCs w:val="28"/>
        </w:rPr>
        <w:t>.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Администрация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Учреждения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оставляет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собой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право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отказать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родителям (законным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представителям)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просьбе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оставлять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воспитанников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время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прогулки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 групповой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комнате,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так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как,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соответствии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требованиями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СанПи</w:t>
      </w:r>
      <w:r w:rsidR="00147E27" w:rsidRPr="00496AAA">
        <w:rPr>
          <w:rFonts w:ascii="Times New Roman" w:hAnsi="Times New Roman" w:cs="Times New Roman"/>
          <w:sz w:val="28"/>
          <w:szCs w:val="28"/>
        </w:rPr>
        <w:t>Н</w:t>
      </w:r>
      <w:r w:rsidRPr="00496AAA">
        <w:rPr>
          <w:rFonts w:ascii="Times New Roman" w:hAnsi="Times New Roman" w:cs="Times New Roman"/>
          <w:sz w:val="28"/>
          <w:szCs w:val="28"/>
        </w:rPr>
        <w:t>,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все помещения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ежедневно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согласно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графику проветриваются в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отсутствии детей.</w:t>
      </w:r>
    </w:p>
    <w:p w:rsidR="00CF06A9" w:rsidRPr="00496AAA" w:rsidRDefault="00147E27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3.12</w:t>
      </w:r>
      <w:r w:rsidR="00CF06A9" w:rsidRPr="00496AAA">
        <w:rPr>
          <w:rFonts w:ascii="Times New Roman" w:hAnsi="Times New Roman" w:cs="Times New Roman"/>
          <w:sz w:val="28"/>
          <w:szCs w:val="28"/>
        </w:rPr>
        <w:t>.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При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возникновении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вопросов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по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организации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процесса, пребыванию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ребенка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Учреждении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родителям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(законным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представителям)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следует обсудить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это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воспитателями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группы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(или)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администрацией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(заведующим, заместителем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заведующего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по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воспитательно-образовательной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методической работе).</w:t>
      </w:r>
    </w:p>
    <w:p w:rsidR="00CF06A9" w:rsidRPr="00496AAA" w:rsidRDefault="00147E27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3.13</w:t>
      </w:r>
      <w:r w:rsidR="00CF06A9" w:rsidRPr="00496AAA">
        <w:rPr>
          <w:rFonts w:ascii="Times New Roman" w:hAnsi="Times New Roman" w:cs="Times New Roman"/>
          <w:sz w:val="28"/>
          <w:szCs w:val="28"/>
        </w:rPr>
        <w:t>.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Родители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(законные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 </w:t>
      </w:r>
      <w:r w:rsidR="00CF06A9" w:rsidRPr="00496AAA">
        <w:rPr>
          <w:rFonts w:ascii="Times New Roman" w:hAnsi="Times New Roman" w:cs="Times New Roman"/>
          <w:sz w:val="28"/>
          <w:szCs w:val="28"/>
        </w:rPr>
        <w:t>представители</w:t>
      </w:r>
      <w:proofErr w:type="gramStart"/>
      <w:r w:rsidR="00CF06A9" w:rsidRPr="00496AAA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="00CF06A9" w:rsidRPr="00496AAA">
        <w:rPr>
          <w:rFonts w:ascii="Times New Roman" w:hAnsi="Times New Roman" w:cs="Times New Roman"/>
          <w:sz w:val="28"/>
          <w:szCs w:val="28"/>
        </w:rPr>
        <w:t>бязаны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забрать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ребенка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из Учреждения</w:t>
      </w:r>
      <w:r w:rsidR="001C343A" w:rsidRPr="00496AAA">
        <w:rPr>
          <w:rFonts w:ascii="Times New Roman" w:hAnsi="Times New Roman" w:cs="Times New Roman"/>
          <w:sz w:val="28"/>
          <w:szCs w:val="28"/>
        </w:rPr>
        <w:t xml:space="preserve"> до 17.30</w:t>
      </w:r>
      <w:r w:rsidR="00CF06A9" w:rsidRPr="00496AAA">
        <w:rPr>
          <w:rFonts w:ascii="Times New Roman" w:hAnsi="Times New Roman" w:cs="Times New Roman"/>
          <w:sz w:val="28"/>
          <w:szCs w:val="28"/>
        </w:rPr>
        <w:t>.</w:t>
      </w:r>
    </w:p>
    <w:p w:rsidR="00CF06A9" w:rsidRPr="00496AAA" w:rsidRDefault="00147E27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3.14</w:t>
      </w:r>
      <w:r w:rsidR="00CF06A9" w:rsidRPr="00496AAA">
        <w:rPr>
          <w:rFonts w:ascii="Times New Roman" w:hAnsi="Times New Roman" w:cs="Times New Roman"/>
          <w:sz w:val="28"/>
          <w:szCs w:val="28"/>
        </w:rPr>
        <w:t>.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случае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если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родители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(законные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представители)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не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могут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лично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забрать ребенка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из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Учреждения,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то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требуется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заранее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оповестить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об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этом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администрацию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Учреждения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сообщить,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кто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будет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забирать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ребенка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из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тех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лиц,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на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которых предоставлены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личные заявления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родителей (законных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CF06A9" w:rsidRPr="00496AAA" w:rsidRDefault="00147E27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3.15</w:t>
      </w:r>
      <w:r w:rsidR="00CF06A9" w:rsidRPr="00496AAA">
        <w:rPr>
          <w:rFonts w:ascii="Times New Roman" w:hAnsi="Times New Roman" w:cs="Times New Roman"/>
          <w:sz w:val="28"/>
          <w:szCs w:val="28"/>
        </w:rPr>
        <w:t>.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Администрация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 </w:t>
      </w:r>
      <w:r w:rsidR="00CF06A9" w:rsidRPr="00496AAA">
        <w:rPr>
          <w:rFonts w:ascii="Times New Roman" w:hAnsi="Times New Roman" w:cs="Times New Roman"/>
          <w:sz w:val="28"/>
          <w:szCs w:val="28"/>
        </w:rPr>
        <w:t>Учреждения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имеет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право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объединять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группы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случае необходимости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летний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период,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либо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иные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периоды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связи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низкой наполняемостью групп.</w:t>
      </w:r>
    </w:p>
    <w:p w:rsidR="006D20A1" w:rsidRPr="00496AAA" w:rsidRDefault="00147E27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3.16</w:t>
      </w:r>
      <w:r w:rsidR="00CF06A9" w:rsidRPr="00496AAA">
        <w:rPr>
          <w:rFonts w:ascii="Times New Roman" w:hAnsi="Times New Roman" w:cs="Times New Roman"/>
          <w:sz w:val="28"/>
          <w:szCs w:val="28"/>
        </w:rPr>
        <w:t>.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Посещение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воспитанниками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учреждения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может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быть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приостановлено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 следующих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случаях</w:t>
      </w:r>
      <w:r w:rsidR="006D20A1" w:rsidRPr="00496AAA">
        <w:rPr>
          <w:rFonts w:ascii="Times New Roman" w:hAnsi="Times New Roman" w:cs="Times New Roman"/>
          <w:sz w:val="28"/>
          <w:szCs w:val="28"/>
        </w:rPr>
        <w:t>:</w:t>
      </w:r>
    </w:p>
    <w:p w:rsidR="006D20A1" w:rsidRPr="00496AAA" w:rsidRDefault="006D20A1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текущего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ремонта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по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предписанию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государственных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надзорных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органов,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том числе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 xml:space="preserve">органов </w:t>
      </w:r>
      <w:proofErr w:type="spellStart"/>
      <w:r w:rsidR="00CF06A9" w:rsidRPr="00496AA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CF06A9" w:rsidRPr="00496AAA">
        <w:rPr>
          <w:rFonts w:ascii="Times New Roman" w:hAnsi="Times New Roman" w:cs="Times New Roman"/>
          <w:sz w:val="28"/>
          <w:szCs w:val="28"/>
        </w:rPr>
        <w:t>,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6A9" w:rsidRPr="00496AAA">
        <w:rPr>
          <w:rFonts w:ascii="Times New Roman" w:hAnsi="Times New Roman" w:cs="Times New Roman"/>
          <w:sz w:val="28"/>
          <w:szCs w:val="28"/>
        </w:rPr>
        <w:t>Госпожнадзор</w:t>
      </w:r>
      <w:r w:rsidRPr="00496AA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6D20A1" w:rsidRPr="00496AAA" w:rsidRDefault="006D20A1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капитального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ремонта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по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распоряжению Учредителя;</w:t>
      </w:r>
    </w:p>
    <w:p w:rsidR="00CF06A9" w:rsidRPr="00496AAA" w:rsidRDefault="006D20A1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в случае наложения карантина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на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группу.</w:t>
      </w:r>
    </w:p>
    <w:p w:rsidR="00FC2703" w:rsidRPr="00496AAA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AAA">
        <w:rPr>
          <w:rFonts w:ascii="Times New Roman" w:hAnsi="Times New Roman" w:cs="Times New Roman"/>
          <w:b/>
          <w:sz w:val="28"/>
          <w:szCs w:val="28"/>
        </w:rPr>
        <w:t>4.</w:t>
      </w:r>
      <w:r w:rsidR="0039502F" w:rsidRPr="00496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b/>
          <w:sz w:val="28"/>
          <w:szCs w:val="28"/>
        </w:rPr>
        <w:t>Охрана</w:t>
      </w:r>
      <w:r w:rsidR="0039502F" w:rsidRPr="00496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b/>
          <w:sz w:val="28"/>
          <w:szCs w:val="28"/>
        </w:rPr>
        <w:t>здоровья</w:t>
      </w:r>
      <w:r w:rsidR="0039502F" w:rsidRPr="00496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b/>
          <w:sz w:val="28"/>
          <w:szCs w:val="28"/>
        </w:rPr>
        <w:t>детей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4.1.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Родители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(законные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представители)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обязаны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приводить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ребенка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 Учреждение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6AAA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информировать</w:t>
      </w:r>
      <w:r w:rsidR="0039502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воспитателей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каких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– </w:t>
      </w:r>
      <w:r w:rsidRPr="00496AAA">
        <w:rPr>
          <w:rFonts w:ascii="Times New Roman" w:hAnsi="Times New Roman" w:cs="Times New Roman"/>
          <w:sz w:val="28"/>
          <w:szCs w:val="28"/>
        </w:rPr>
        <w:t>либо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изменениях, произошедших в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состоянии здоровья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ребенка дома.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Контроль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утреннего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приема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воспитанников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Учреждение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4.3.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Учреждение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принимаются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дети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 </w:t>
      </w:r>
      <w:r w:rsidRPr="00496AAA">
        <w:rPr>
          <w:rFonts w:ascii="Times New Roman" w:hAnsi="Times New Roman" w:cs="Times New Roman"/>
          <w:sz w:val="28"/>
          <w:szCs w:val="28"/>
        </w:rPr>
        <w:t>явными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признаками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заболевания: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сыпь,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сильный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кашель,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насморк,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температура.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случае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выявления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течение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дня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 ребенка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первых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признаков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заболевания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(повышение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температуры,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сыпь,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рвота, диарея),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заболевших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изолируют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от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здоровых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(временно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размещают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изоляторе)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до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 xml:space="preserve"> прихода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родителей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(законных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представителей),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или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направляют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лечебное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учреждение.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Состояние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здоровья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ребенка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определяет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внешним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признакам воспитатель.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4.4.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Администрация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Учреждения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оставляет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собой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право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принимать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решение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 переводе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ребенка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изолятор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Учреждения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связи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появлением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внешних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признаков заболевания.</w:t>
      </w:r>
    </w:p>
    <w:p w:rsidR="006D20A1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4.5.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случае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если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ребенка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есть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аллергия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или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другие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особенности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здоровья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6D20A1" w:rsidRPr="00496AAA">
        <w:rPr>
          <w:rFonts w:ascii="Times New Roman" w:hAnsi="Times New Roman" w:cs="Times New Roman"/>
          <w:sz w:val="28"/>
          <w:szCs w:val="28"/>
        </w:rPr>
        <w:t xml:space="preserve">и </w:t>
      </w:r>
      <w:r w:rsidRPr="00496AAA">
        <w:rPr>
          <w:rFonts w:ascii="Times New Roman" w:hAnsi="Times New Roman" w:cs="Times New Roman"/>
          <w:sz w:val="28"/>
          <w:szCs w:val="28"/>
        </w:rPr>
        <w:t>развития,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то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родитель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(законный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представитель)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должен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поставить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известность воспитателя,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предъявить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 данном случае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справку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или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иное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медицинское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заключение.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4.6.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возможном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отсутствии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ребенка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 </w:t>
      </w:r>
      <w:r w:rsidRPr="00496AAA">
        <w:rPr>
          <w:rFonts w:ascii="Times New Roman" w:hAnsi="Times New Roman" w:cs="Times New Roman"/>
          <w:sz w:val="28"/>
          <w:szCs w:val="28"/>
        </w:rPr>
        <w:t>необходимо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предупреждать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воспитателя группы.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После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перенесенного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заболевания,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а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так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же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отсутствия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более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5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дней,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детей принимают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Учреждение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только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при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наличии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справки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выздоровлении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указанием диагноза,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длительности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заболевания,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сведений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отсутствии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контакта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инфекционными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больными.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4.7.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случаи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длительного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отсутствия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воспитанника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6AAA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каким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либо обстоятельствам,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родителям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(законным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представителям)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необходимо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написать заявление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имя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заведующего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Учреждения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сохранении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места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воспитанником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указанием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периода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причин его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отсутствия.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4.8.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Организацию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оказания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первичной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медико-санитарной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помощи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осуществляет медицинская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сестра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поликлиники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ГБУЗ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6D20A1" w:rsidRPr="00496A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D20A1" w:rsidRPr="00496AAA">
        <w:rPr>
          <w:rFonts w:ascii="Times New Roman" w:hAnsi="Times New Roman" w:cs="Times New Roman"/>
          <w:sz w:val="28"/>
          <w:szCs w:val="28"/>
        </w:rPr>
        <w:t>Матвеевская</w:t>
      </w:r>
      <w:proofErr w:type="spellEnd"/>
      <w:r w:rsidR="006D20A1" w:rsidRPr="00496AAA">
        <w:rPr>
          <w:rFonts w:ascii="Times New Roman" w:hAnsi="Times New Roman" w:cs="Times New Roman"/>
          <w:sz w:val="28"/>
          <w:szCs w:val="28"/>
        </w:rPr>
        <w:t xml:space="preserve"> РБ</w:t>
      </w:r>
      <w:r w:rsidRPr="00496AAA">
        <w:rPr>
          <w:rFonts w:ascii="Times New Roman" w:hAnsi="Times New Roman" w:cs="Times New Roman"/>
          <w:sz w:val="28"/>
          <w:szCs w:val="28"/>
        </w:rPr>
        <w:t>»</w:t>
      </w:r>
      <w:r w:rsidR="006D20A1" w:rsidRPr="00496AAA">
        <w:rPr>
          <w:rFonts w:ascii="Times New Roman" w:hAnsi="Times New Roman" w:cs="Times New Roman"/>
          <w:sz w:val="28"/>
          <w:szCs w:val="28"/>
        </w:rPr>
        <w:t xml:space="preserve"> (согласно договор</w:t>
      </w:r>
      <w:r w:rsidR="00A77548" w:rsidRPr="00496AAA">
        <w:rPr>
          <w:rFonts w:ascii="Times New Roman" w:hAnsi="Times New Roman" w:cs="Times New Roman"/>
          <w:sz w:val="28"/>
          <w:szCs w:val="28"/>
        </w:rPr>
        <w:t>у</w:t>
      </w:r>
      <w:r w:rsidR="006D20A1" w:rsidRPr="00496AAA">
        <w:rPr>
          <w:rFonts w:ascii="Times New Roman" w:hAnsi="Times New Roman" w:cs="Times New Roman"/>
          <w:sz w:val="28"/>
          <w:szCs w:val="28"/>
        </w:rPr>
        <w:t>).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4.9.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Учреждение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запрещено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давать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6AAA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какие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– </w:t>
      </w:r>
      <w:r w:rsidRPr="00496AAA">
        <w:rPr>
          <w:rFonts w:ascii="Times New Roman" w:hAnsi="Times New Roman" w:cs="Times New Roman"/>
          <w:sz w:val="28"/>
          <w:szCs w:val="28"/>
        </w:rPr>
        <w:t>либо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лекарства родителем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(законным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представителем),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воспитателями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групп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или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самостоятельно принимать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ребенку лекарственные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средства.</w:t>
      </w:r>
    </w:p>
    <w:p w:rsidR="006D20A1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4.10.При несчастном случае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 ребенком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Учреждении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руководитель обязан:</w:t>
      </w:r>
    </w:p>
    <w:p w:rsidR="00CF06A9" w:rsidRPr="00496AAA" w:rsidRDefault="006D20A1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немедленно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организовать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оказание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первой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медицинской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помощи пострадавшему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и, при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необходимости,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доставку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его в медицинскую организацию;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-принять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неотложные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меры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предотвращению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чрезвычайной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ситуации,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том числе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аварийной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ситуации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 воздействии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травмирующих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факторов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 других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лиц;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-принять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меры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фиксированию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до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начала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расследования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несчастного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случая обстановки,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какой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она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была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момент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происшествия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(составить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схемы,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провести фотографирование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или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видеосъемку,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осуществить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другие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мероприятия)</w:t>
      </w:r>
      <w:proofErr w:type="gramStart"/>
      <w:r w:rsidRPr="00496AAA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496AAA">
        <w:rPr>
          <w:rFonts w:ascii="Times New Roman" w:hAnsi="Times New Roman" w:cs="Times New Roman"/>
          <w:sz w:val="28"/>
          <w:szCs w:val="28"/>
        </w:rPr>
        <w:t>сли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это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угрожает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жизни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здоровью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других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лиц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ведет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катастрофе,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аварии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или возникновению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иных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чрезвычайных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обстоятельств);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-принять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меры к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устранению причин, вызвавших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несчастный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случай;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-проинформировать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несчастном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случае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Учредителя,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а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так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же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родителей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или законных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представителей пострадавшего;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lastRenderedPageBreak/>
        <w:t>-принять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иные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необходимые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меры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организации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обеспечению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надлежащего и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своевременного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расследования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несчастного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случая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оформлению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материалов расследования.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4.11.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Акт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расследовании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несчастного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случая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обучающимся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составляется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 трех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экземплярах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позднее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трех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рабочих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дней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после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завершения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расследования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утверждается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руководителем учреждения и заверяется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печатью Учреждения.</w:t>
      </w:r>
    </w:p>
    <w:p w:rsidR="006D20A1" w:rsidRPr="00496AAA" w:rsidRDefault="006D20A1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0A1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AAA">
        <w:rPr>
          <w:rFonts w:ascii="Times New Roman" w:hAnsi="Times New Roman" w:cs="Times New Roman"/>
          <w:b/>
          <w:sz w:val="28"/>
          <w:szCs w:val="28"/>
        </w:rPr>
        <w:t>5.Организация</w:t>
      </w:r>
      <w:r w:rsidR="00B446FD" w:rsidRPr="00496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b/>
          <w:sz w:val="28"/>
          <w:szCs w:val="28"/>
        </w:rPr>
        <w:t>питания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 xml:space="preserve"> 5.1.ВУчреждени</w:t>
      </w:r>
      <w:r w:rsidR="006D20A1" w:rsidRPr="00496AAA">
        <w:rPr>
          <w:rFonts w:ascii="Times New Roman" w:hAnsi="Times New Roman" w:cs="Times New Roman"/>
          <w:sz w:val="28"/>
          <w:szCs w:val="28"/>
        </w:rPr>
        <w:t xml:space="preserve">и </w:t>
      </w:r>
      <w:r w:rsidRPr="00496AAA">
        <w:rPr>
          <w:rFonts w:ascii="Times New Roman" w:hAnsi="Times New Roman" w:cs="Times New Roman"/>
          <w:sz w:val="28"/>
          <w:szCs w:val="28"/>
        </w:rPr>
        <w:t>обеспечивается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рациональное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качественное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питание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соответствии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 действующими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стандартами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технологическими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нормативами,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 соответствии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с10-дневным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меню,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разработанным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основе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физиологических потребностей в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пищевых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веществах и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норм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питания</w:t>
      </w:r>
      <w:r w:rsidR="00B446FD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5.2.</w:t>
      </w:r>
      <w:r w:rsidR="00135BD6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Режим</w:t>
      </w:r>
      <w:r w:rsidR="00135BD6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 кратность</w:t>
      </w:r>
      <w:r w:rsidR="00135BD6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питания</w:t>
      </w:r>
      <w:r w:rsidR="00135BD6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соответствует нормам СанПиН</w:t>
      </w:r>
      <w:r w:rsidR="00173B95" w:rsidRPr="00496AAA">
        <w:rPr>
          <w:rFonts w:ascii="Times New Roman" w:hAnsi="Times New Roman" w:cs="Times New Roman"/>
          <w:sz w:val="28"/>
          <w:szCs w:val="28"/>
        </w:rPr>
        <w:t xml:space="preserve">:  </w:t>
      </w:r>
      <w:r w:rsidRPr="00496AAA">
        <w:rPr>
          <w:rFonts w:ascii="Times New Roman" w:hAnsi="Times New Roman" w:cs="Times New Roman"/>
          <w:sz w:val="28"/>
          <w:szCs w:val="28"/>
        </w:rPr>
        <w:t>четырехразовое</w:t>
      </w:r>
      <w:r w:rsidR="00135BD6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питание</w:t>
      </w:r>
      <w:r w:rsidR="00135BD6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(завтрак,</w:t>
      </w:r>
      <w:r w:rsidR="00135BD6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второй завтрак,</w:t>
      </w:r>
      <w:r w:rsidR="00135BD6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обед, полдник)</w:t>
      </w:r>
      <w:r w:rsidR="00173B95" w:rsidRPr="00496AAA">
        <w:rPr>
          <w:rFonts w:ascii="Times New Roman" w:hAnsi="Times New Roman" w:cs="Times New Roman"/>
          <w:sz w:val="28"/>
          <w:szCs w:val="28"/>
        </w:rPr>
        <w:t>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5.3.</w:t>
      </w:r>
      <w:r w:rsidR="00135BD6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135BD6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целях</w:t>
      </w:r>
      <w:r w:rsidR="00135BD6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профилактики</w:t>
      </w:r>
      <w:r w:rsidR="00135BD6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недостаточности</w:t>
      </w:r>
      <w:r w:rsidR="00135BD6" w:rsidRPr="00496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AAA">
        <w:rPr>
          <w:rFonts w:ascii="Times New Roman" w:hAnsi="Times New Roman" w:cs="Times New Roman"/>
          <w:sz w:val="28"/>
          <w:szCs w:val="28"/>
        </w:rPr>
        <w:t>микронутриентов</w:t>
      </w:r>
      <w:proofErr w:type="spellEnd"/>
      <w:r w:rsidR="00135BD6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96AAA">
        <w:rPr>
          <w:rFonts w:ascii="Times New Roman" w:hAnsi="Times New Roman" w:cs="Times New Roman"/>
          <w:sz w:val="28"/>
          <w:szCs w:val="28"/>
        </w:rPr>
        <w:t>витаминови</w:t>
      </w:r>
      <w:proofErr w:type="spellEnd"/>
      <w:r w:rsidRPr="00496AAA">
        <w:rPr>
          <w:rFonts w:ascii="Times New Roman" w:hAnsi="Times New Roman" w:cs="Times New Roman"/>
          <w:sz w:val="28"/>
          <w:szCs w:val="28"/>
        </w:rPr>
        <w:t xml:space="preserve"> минеральных</w:t>
      </w:r>
      <w:r w:rsidR="00135BD6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веществ) проводится витаминизация</w:t>
      </w:r>
      <w:r w:rsidR="00135BD6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блюд</w:t>
      </w:r>
      <w:r w:rsidR="00135BD6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 соответствии</w:t>
      </w:r>
      <w:r w:rsidR="00135BD6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</w:t>
      </w:r>
      <w:r w:rsidR="00135BD6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СанПиН.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5.4.Родители</w:t>
      </w:r>
      <w:r w:rsidR="00135BD6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(законные</w:t>
      </w:r>
      <w:r w:rsidR="00135BD6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представители)</w:t>
      </w:r>
      <w:r w:rsidR="00135BD6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воспитанников</w:t>
      </w:r>
      <w:r w:rsidR="00135BD6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могут</w:t>
      </w:r>
      <w:r w:rsidR="00135BD6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получить информацию</w:t>
      </w:r>
      <w:r w:rsidR="00135BD6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</w:t>
      </w:r>
      <w:r w:rsidR="00135BD6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ассортименте</w:t>
      </w:r>
      <w:r w:rsidR="00135BD6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питания</w:t>
      </w:r>
      <w:r w:rsidR="00135BD6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135BD6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объеме</w:t>
      </w:r>
      <w:r w:rsidR="00135BD6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блюд</w:t>
      </w:r>
      <w:r w:rsidR="00135BD6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</w:t>
      </w:r>
      <w:r w:rsidR="00135BD6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специальном</w:t>
      </w:r>
      <w:r w:rsidR="00135BD6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стенде,</w:t>
      </w:r>
      <w:r w:rsidR="00135BD6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 приемных</w:t>
      </w:r>
      <w:r w:rsidR="00135BD6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групп.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5.5.Родители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(законные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представители)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должны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знать,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что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случае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несвоевременного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прихода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Учреждение,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соответствии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СанПиН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истечении времени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приема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пищи (завтрак)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оставшееся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еда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ликвидируется.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5.6.Запрещается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родителям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(законным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представителям)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приносить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Учреждение любые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продукты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питания,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угощения.</w:t>
      </w:r>
    </w:p>
    <w:p w:rsidR="00173B95" w:rsidRPr="00496AAA" w:rsidRDefault="00173B9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AAA">
        <w:rPr>
          <w:rFonts w:ascii="Times New Roman" w:hAnsi="Times New Roman" w:cs="Times New Roman"/>
          <w:b/>
          <w:sz w:val="28"/>
          <w:szCs w:val="28"/>
        </w:rPr>
        <w:t>6.Организация дневного</w:t>
      </w:r>
      <w:r w:rsidR="00627CE0" w:rsidRPr="00496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b/>
          <w:sz w:val="28"/>
          <w:szCs w:val="28"/>
        </w:rPr>
        <w:t>сна</w:t>
      </w:r>
    </w:p>
    <w:p w:rsidR="00173B95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6.1.Дневной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сон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детей в Учреждении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организуется в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спальных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 xml:space="preserve">комнатах. 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6.2.Дневной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сон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организуется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послеобеденное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время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менее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2-2,5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AAA">
        <w:rPr>
          <w:rFonts w:ascii="Times New Roman" w:hAnsi="Times New Roman" w:cs="Times New Roman"/>
          <w:sz w:val="28"/>
          <w:szCs w:val="28"/>
        </w:rPr>
        <w:t>часаот</w:t>
      </w:r>
      <w:proofErr w:type="spellEnd"/>
    </w:p>
    <w:p w:rsidR="00173B95" w:rsidRPr="00496AAA" w:rsidRDefault="00627CE0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с</w:t>
      </w:r>
      <w:r w:rsidR="00CF06A9" w:rsidRPr="00496AAA">
        <w:rPr>
          <w:rFonts w:ascii="Times New Roman" w:hAnsi="Times New Roman" w:cs="Times New Roman"/>
          <w:sz w:val="28"/>
          <w:szCs w:val="28"/>
        </w:rPr>
        <w:t>уточной</w:t>
      </w:r>
      <w:r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нормы</w:t>
      </w:r>
      <w:r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сна.</w:t>
      </w:r>
      <w:r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</w:t>
      </w:r>
      <w:r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летний</w:t>
      </w:r>
      <w:r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период</w:t>
      </w:r>
      <w:r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длительность</w:t>
      </w:r>
      <w:r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дневного</w:t>
      </w:r>
      <w:r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сна</w:t>
      </w:r>
      <w:r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увеличивается</w:t>
      </w:r>
      <w:r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до</w:t>
      </w:r>
      <w:r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3 часов.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6.3.Сон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для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детей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от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1,5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до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3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лет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организуется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однократно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продолжительностью не менее 3часов.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6.4.После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дневного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сна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всех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группах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проводится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гимнастика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закаливающие мероприятия.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6.5.Родителям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(законным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представителям)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рекомендуется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забирать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ребенка домой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время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сна.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6.6.Во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время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сна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детей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присутствие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воспитателя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(помощника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воспитателя)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 спальне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обязательно.</w:t>
      </w:r>
    </w:p>
    <w:p w:rsidR="00173B95" w:rsidRPr="00496AAA" w:rsidRDefault="00173B9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AAA">
        <w:rPr>
          <w:rFonts w:ascii="Times New Roman" w:hAnsi="Times New Roman" w:cs="Times New Roman"/>
          <w:b/>
          <w:sz w:val="28"/>
          <w:szCs w:val="28"/>
        </w:rPr>
        <w:t>7.Внешний</w:t>
      </w:r>
      <w:r w:rsidR="00627CE0" w:rsidRPr="00496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b/>
          <w:sz w:val="28"/>
          <w:szCs w:val="28"/>
        </w:rPr>
        <w:t>вид</w:t>
      </w:r>
      <w:r w:rsidR="00627CE0" w:rsidRPr="00496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b/>
          <w:sz w:val="28"/>
          <w:szCs w:val="28"/>
        </w:rPr>
        <w:t>воспитанников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7.1.Родители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(законные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представители)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воспитанников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должны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обращать внимание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соответствие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одежды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обуви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ребёнка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времени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года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температуре воздуха,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возрастными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индивидуальным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особенностям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(одежда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должна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496AAA">
        <w:rPr>
          <w:rFonts w:ascii="Times New Roman" w:hAnsi="Times New Roman" w:cs="Times New Roman"/>
          <w:sz w:val="28"/>
          <w:szCs w:val="28"/>
        </w:rPr>
        <w:lastRenderedPageBreak/>
        <w:t>слишком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велика;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обувь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должна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легко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сниматься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надеваться),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следить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 исправностью застежек и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молний.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7.2.Родители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(законные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представители)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обязаны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приводить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ребенка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опрятном виде,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чистой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одежде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обуви.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детей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должны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быть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сменная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одежда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обувь (сандалии,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колготки,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нижнее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белье),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расчёска,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спортивная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форма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(футболка,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AAA">
        <w:rPr>
          <w:rFonts w:ascii="Times New Roman" w:hAnsi="Times New Roman" w:cs="Times New Roman"/>
          <w:sz w:val="28"/>
          <w:szCs w:val="28"/>
        </w:rPr>
        <w:t>шортыи</w:t>
      </w:r>
      <w:proofErr w:type="spellEnd"/>
      <w:r w:rsidRPr="00496AAA">
        <w:rPr>
          <w:rFonts w:ascii="Times New Roman" w:hAnsi="Times New Roman" w:cs="Times New Roman"/>
          <w:sz w:val="28"/>
          <w:szCs w:val="28"/>
        </w:rPr>
        <w:t xml:space="preserve"> чешки), а также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обязателен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головной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убор (в теплый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период года).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7.3.Воспитанник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должен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иметь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умытое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лицо,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чистые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уши,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руки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ноги; подстриженные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ногти;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подстриженные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тщательно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расчетные,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аккуратно заплетенные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волосы;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чистое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нижнее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белье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(в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целях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личной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гигиены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мальчиков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 девочек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необходима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ежедневная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смена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нательного нижнего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белья).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7.4.Порядок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специально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организованных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приемной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комнате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шкафах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для хранения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обуви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одежды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воспитанников</w:t>
      </w:r>
      <w:r w:rsidR="00627CE0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поддерживают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родители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(законные представители).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шкафу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каждого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воспитанника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должно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быть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два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пакета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для хранения чистого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 использованного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белья.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7.5.Если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внешний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вид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одежда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воспитанника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неопрятна,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воспитатель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праве</w:t>
      </w:r>
      <w:proofErr w:type="gramEnd"/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сделать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замечание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родителю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(законному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представителю)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потребовать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надлежащего ухода за ребенком.</w:t>
      </w:r>
    </w:p>
    <w:p w:rsidR="00A47955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7.6.Для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создания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комфортных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условий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пребывания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ребенка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Учреждении родитель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(законный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представитель)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обязан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обеспечить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строгое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соблюдение требований к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одежде и обуви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детей в Учреждении</w:t>
      </w:r>
      <w:r w:rsidR="00A47955" w:rsidRPr="00496AAA">
        <w:rPr>
          <w:rFonts w:ascii="Times New Roman" w:hAnsi="Times New Roman" w:cs="Times New Roman"/>
          <w:sz w:val="28"/>
          <w:szCs w:val="28"/>
        </w:rPr>
        <w:t>:</w:t>
      </w:r>
    </w:p>
    <w:p w:rsidR="00CF06A9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одежда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воспитанников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должна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быть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максимально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удобной,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изготовленной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из натуральных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материалов,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чистой,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легкой,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красивой,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яркой,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вызывать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у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ребенка радость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 соответствовать СанПиН. Не иметь посторонних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запахов (духи, табак);</w:t>
      </w:r>
    </w:p>
    <w:p w:rsidR="00CF06A9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одежда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воспитанников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подбирается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ежедневно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зависимости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от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погодных условий, температуры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воздуха и с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учетом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двигательной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активности;</w:t>
      </w:r>
    </w:p>
    <w:p w:rsidR="00CF06A9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одежда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должна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соответствовать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возрасту,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полу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ребенка,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его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особенностям роста,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развития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функциональным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возможностям.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Одежда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не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должна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стеснять движений,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раздражать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травмировать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кожные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покровы.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Недопустимы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толстые рубцы, тугие пояса,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высокие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тесные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воротники;</w:t>
      </w:r>
    </w:p>
    <w:p w:rsidR="00A47955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воспитанники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должны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иметь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следующие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виды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одежды: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повседневную, парадную,</w:t>
      </w:r>
      <w:r w:rsidR="00415A0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спортивную.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Парадная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одежда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используется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воспитанниками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дни проведения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праздников</w:t>
      </w:r>
      <w:proofErr w:type="gramStart"/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06A9" w:rsidRPr="00496AAA">
        <w:rPr>
          <w:rFonts w:ascii="Times New Roman" w:hAnsi="Times New Roman" w:cs="Times New Roman"/>
          <w:sz w:val="28"/>
          <w:szCs w:val="28"/>
        </w:rPr>
        <w:t>Спортивная одежда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для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занятия по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физическому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воспитанию для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помещения и улицы;</w:t>
      </w:r>
    </w:p>
    <w:p w:rsidR="00CF06A9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воспитанники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должны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иметь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комплекты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сухой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одежды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для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смены, гигиенические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салфетки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(носовой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платок);</w:t>
      </w:r>
    </w:p>
    <w:p w:rsidR="00CF06A9" w:rsidRPr="00496AAA" w:rsidRDefault="00302DC7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обувь</w:t>
      </w:r>
      <w:r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воспитанников</w:t>
      </w:r>
      <w:r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должна</w:t>
      </w:r>
      <w:r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подходить</w:t>
      </w:r>
      <w:r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по</w:t>
      </w:r>
      <w:r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размеру,</w:t>
      </w:r>
      <w:r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обязательно</w:t>
      </w:r>
      <w:r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наличие</w:t>
      </w:r>
      <w:r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супинатора,</w:t>
      </w:r>
      <w:r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стопа</w:t>
      </w:r>
      <w:r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плотно</w:t>
      </w:r>
      <w:r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зафиксирована</w:t>
      </w:r>
      <w:r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ремешками.</w:t>
      </w:r>
      <w:r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Воспитанники</w:t>
      </w:r>
      <w:r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должны</w:t>
      </w:r>
      <w:r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иметь следующие</w:t>
      </w:r>
      <w:r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виды</w:t>
      </w:r>
      <w:r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обуви:</w:t>
      </w:r>
      <w:r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сменную, спортивную обувь и чешки;</w:t>
      </w:r>
    </w:p>
    <w:p w:rsidR="00CF06A9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головные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уборы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являются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одним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из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обязательных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элементов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одежды.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Они должны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быть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легкими,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не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нарушающими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кровообращение.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летний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период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на прогулке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необходима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легкая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шапочка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или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панама,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которая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будет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защищать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ребенка от солнца.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7.7.Родители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(законные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представители)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должны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промаркировать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вещи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ребенка (инициалы)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избежание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потери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или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случайного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обмена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другим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ребенком.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Одежда хранится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302DC7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индивидуальном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шкафчике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воспитанника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lastRenderedPageBreak/>
        <w:t>приемной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комнате.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утерю не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промаркированной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одежды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обуви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администрация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Учреждения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ответственности не несет.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7.8.Для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прогулок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улице,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особенно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межсезонье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зимний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пе</w:t>
      </w:r>
      <w:r w:rsidR="00A47955" w:rsidRPr="00496AAA">
        <w:rPr>
          <w:rFonts w:ascii="Times New Roman" w:hAnsi="Times New Roman" w:cs="Times New Roman"/>
          <w:sz w:val="28"/>
          <w:szCs w:val="28"/>
        </w:rPr>
        <w:t xml:space="preserve">риод, </w:t>
      </w:r>
      <w:r w:rsidRPr="00496AAA">
        <w:rPr>
          <w:rFonts w:ascii="Times New Roman" w:hAnsi="Times New Roman" w:cs="Times New Roman"/>
          <w:sz w:val="28"/>
          <w:szCs w:val="28"/>
        </w:rPr>
        <w:t>рекомендуется наличие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сменной верхней одежды.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7.9.Родители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(законные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представители)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воспитанников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должны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ежедневно проверять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содержимое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шкафов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для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одежды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обуви,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том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числе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пакетов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для хранения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чистого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использованного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белья,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а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так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же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еженедельно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менять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комплект спортивной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одежды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 пижамы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для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сна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A47955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AAA">
        <w:rPr>
          <w:rFonts w:ascii="Times New Roman" w:hAnsi="Times New Roman" w:cs="Times New Roman"/>
          <w:b/>
          <w:sz w:val="28"/>
          <w:szCs w:val="28"/>
        </w:rPr>
        <w:t>8.Обеспечение</w:t>
      </w:r>
      <w:r w:rsidR="007035BF" w:rsidRPr="00496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b/>
          <w:sz w:val="28"/>
          <w:szCs w:val="28"/>
        </w:rPr>
        <w:t>безопасности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8.1.Безопасность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воспитанников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Учреждении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обеспечивается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счет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средс</w:t>
      </w:r>
      <w:r w:rsidR="00A47955" w:rsidRPr="00496AAA">
        <w:rPr>
          <w:rFonts w:ascii="Times New Roman" w:hAnsi="Times New Roman" w:cs="Times New Roman"/>
          <w:sz w:val="28"/>
          <w:szCs w:val="28"/>
        </w:rPr>
        <w:t xml:space="preserve">тв </w:t>
      </w:r>
      <w:r w:rsidRPr="00496AAA">
        <w:rPr>
          <w:rFonts w:ascii="Times New Roman" w:hAnsi="Times New Roman" w:cs="Times New Roman"/>
          <w:sz w:val="28"/>
          <w:szCs w:val="28"/>
        </w:rPr>
        <w:t>телефонной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связи,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технических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средств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защиты, непосредственной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связью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через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тревожную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кнопку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правоохранительными службами.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8.2.Учреждение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несет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ответственность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жизнь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здоровье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детей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помещениях и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пределах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территории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Учреждения,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время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экскурсионных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поездок,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прогулок организованных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групп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территорию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Учреждения,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обеспечивая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сопровождение детей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из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числа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работников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Учреждения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родителей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(законных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представителей), выразивших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желание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сопровождать детей.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8.3.Выход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 </w:t>
      </w:r>
      <w:r w:rsidRPr="00496AAA">
        <w:rPr>
          <w:rFonts w:ascii="Times New Roman" w:hAnsi="Times New Roman" w:cs="Times New Roman"/>
          <w:sz w:val="28"/>
          <w:szCs w:val="28"/>
        </w:rPr>
        <w:t>детей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территорию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Учреждения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допускается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только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разрешения родителей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(законных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представителей)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основании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приказа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заведующего Учреждением с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назначением ответственных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работников.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8.4.Два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раза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год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(осень–весна),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Учреждении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проходит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общая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учебная тренировка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включением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средств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оповещения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пожаре,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при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котором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все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дети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 работники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Учреждения эвакуируются из помещений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согласно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плану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эвакуации.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8.5.Пожарными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правилами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запрещается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оставлять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коляски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санки,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велосипеды и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A47955" w:rsidRPr="00496AAA">
        <w:rPr>
          <w:rFonts w:ascii="Times New Roman" w:hAnsi="Times New Roman" w:cs="Times New Roman"/>
          <w:sz w:val="28"/>
          <w:szCs w:val="28"/>
        </w:rPr>
        <w:t>другие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предметы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запасных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выходов,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тамбурах,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путях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эвакуации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– </w:t>
      </w:r>
      <w:r w:rsidRPr="00496AAA">
        <w:rPr>
          <w:rFonts w:ascii="Times New Roman" w:hAnsi="Times New Roman" w:cs="Times New Roman"/>
          <w:sz w:val="28"/>
          <w:szCs w:val="28"/>
        </w:rPr>
        <w:t>это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мешает эвакуации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детей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людей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время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чрезвычайной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ситуации.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Администрация Учреждения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несет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ответственность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оставленные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без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присмотра выше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перечисленные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вещи.</w:t>
      </w:r>
    </w:p>
    <w:p w:rsidR="00A47955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8.6.Своевременное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информирование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родителями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(законными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представителями) Учреждения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изменении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номера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телефона,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места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жительства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ребенка, обстоятельств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семейных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проблем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конфликтных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ситуаций,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обеспечивает безопасность пребывания ребенка в Учреждении.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8.7.Для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обеспечения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безопасности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своего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ребенка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родитель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(законный представитель) передает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ребенка только лично в руки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воспитателя.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8.8.Забирая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ребенка,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родитель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(законный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представитель)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должен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обязательно подойти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воспитателю,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который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смене.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Категорически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запрещен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приход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ребенка дошкольного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возраста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Учреждение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его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уход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без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сопровождения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родителей (законных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8.9.Воспитателям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категорически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запрещается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отдавать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ребенка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лицам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 нетрезвом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состоянии,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братьям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сестрам,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отпускать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одних</w:t>
      </w:r>
      <w:r w:rsidR="00D54335" w:rsidRPr="00496AA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96AAA">
        <w:rPr>
          <w:rFonts w:ascii="Times New Roman" w:hAnsi="Times New Roman" w:cs="Times New Roman"/>
          <w:sz w:val="28"/>
          <w:szCs w:val="28"/>
        </w:rPr>
        <w:t>детей по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просьбе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родителей, отдавать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незнакомым лицам.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8.10.Родителям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(законным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представителям)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для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обеспечения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безопасности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детей запрещается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давать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ребенку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Учреждение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жевательную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резинку,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конфеты,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чипсы, сухарики, какие-либо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напитки в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упаковке.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lastRenderedPageBreak/>
        <w:t>8.11.Во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избежание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случаев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травматизма,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родителям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(законным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представителям) необходимо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проверять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содержимое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карманов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одежде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ребенка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наличие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опасных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предметов.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6AAA">
        <w:rPr>
          <w:rFonts w:ascii="Times New Roman" w:hAnsi="Times New Roman" w:cs="Times New Roman"/>
          <w:sz w:val="28"/>
          <w:szCs w:val="28"/>
        </w:rPr>
        <w:t>Категорически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запрещается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приносить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Учреждение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острые,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режущие, колющие,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стреляющие,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стеклянные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предметы,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а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 </w:t>
      </w:r>
      <w:r w:rsidRPr="00496AAA">
        <w:rPr>
          <w:rFonts w:ascii="Times New Roman" w:hAnsi="Times New Roman" w:cs="Times New Roman"/>
          <w:sz w:val="28"/>
          <w:szCs w:val="28"/>
        </w:rPr>
        <w:t>так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же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мелкие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предметы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(бусинки, пуговицы,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батарейки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 т. п.), таблетки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другие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лекарственные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средства.</w:t>
      </w:r>
      <w:proofErr w:type="gramEnd"/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8.12.Не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рекомендуется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надевать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воспитаннику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золотые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серебряные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украшения, давать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собой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дорогостоящие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игрушки,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мобильные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телефоны,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а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так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же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игрушки, имитирующие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оружие.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золотые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серебряные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вещи,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а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так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же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дорогостоящие предметы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администрация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Учреждения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ответственности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несет.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8.13.Родители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(законные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 </w:t>
      </w:r>
      <w:r w:rsidRPr="00496AAA">
        <w:rPr>
          <w:rFonts w:ascii="Times New Roman" w:hAnsi="Times New Roman" w:cs="Times New Roman"/>
          <w:sz w:val="28"/>
          <w:szCs w:val="28"/>
        </w:rPr>
        <w:t>представители)</w:t>
      </w:r>
      <w:r w:rsidR="00D80E22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педагоги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Учреждения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должны доводить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 </w:t>
      </w:r>
      <w:r w:rsidRPr="00496AAA">
        <w:rPr>
          <w:rFonts w:ascii="Times New Roman" w:hAnsi="Times New Roman" w:cs="Times New Roman"/>
          <w:sz w:val="28"/>
          <w:szCs w:val="28"/>
        </w:rPr>
        <w:t>до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сознания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воспитанников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необходимости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бережного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отношения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 имуществу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Учреждения,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невозможности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обижать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 </w:t>
      </w:r>
      <w:r w:rsidRPr="00496AAA">
        <w:rPr>
          <w:rFonts w:ascii="Times New Roman" w:hAnsi="Times New Roman" w:cs="Times New Roman"/>
          <w:sz w:val="28"/>
          <w:szCs w:val="28"/>
        </w:rPr>
        <w:t>друг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друга,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применять физическую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силу,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брать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без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разрешения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личные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вещи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других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детей,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том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числе принесенные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из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дома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игрушки,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портить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ломать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результаты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труда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других воспитанников.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AAA">
        <w:rPr>
          <w:rFonts w:ascii="Times New Roman" w:hAnsi="Times New Roman" w:cs="Times New Roman"/>
          <w:sz w:val="28"/>
          <w:szCs w:val="28"/>
        </w:rPr>
        <w:t>8.14.В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Учреждении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запрещается: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находиться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посторонним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лицам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групповых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 других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помещениях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Учреждения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без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разрешения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администрации;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проходить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 групповые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помещения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верхней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одежде,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грязной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обуви;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громко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разговаривать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 помещениях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Учреждения;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нецензурно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или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грубой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форме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выражаться;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вести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беседы, дискуссионные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споры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между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родителями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приемных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Учреждения;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въезжать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 территорию Учреждения на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своем личном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автомобиле.</w:t>
      </w:r>
      <w:proofErr w:type="gramEnd"/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8.15.Категорически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запрещается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родителям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(законным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представителям)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унижать честь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достоинство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чужого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ребенка,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применять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меры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физического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психического насилия.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Все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вопросы,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возникающие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отношению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другим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детям,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решаются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 воспитателем.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Если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воспитатель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принял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мер,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разрешил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вопрос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необходимо обратиться к заведующему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Учреждением.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8.16.В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случае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если родитель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(законный представитель) не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забрал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ребенка и найти Родителя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посредствам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связи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предоставляется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возможным,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Учреждение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оставляет за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собой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право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сообщить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этом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дежурную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часть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УМВД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России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Оренбургской области.</w:t>
      </w:r>
    </w:p>
    <w:p w:rsidR="00A47955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703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AAA">
        <w:rPr>
          <w:rFonts w:ascii="Times New Roman" w:hAnsi="Times New Roman" w:cs="Times New Roman"/>
          <w:b/>
          <w:sz w:val="28"/>
          <w:szCs w:val="28"/>
        </w:rPr>
        <w:t xml:space="preserve">9.Праваи обязанности воспитанников </w:t>
      </w:r>
    </w:p>
    <w:p w:rsidR="00A47955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9.1.Воспитанники имеют право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6AAA">
        <w:rPr>
          <w:rFonts w:ascii="Times New Roman" w:hAnsi="Times New Roman" w:cs="Times New Roman"/>
          <w:sz w:val="28"/>
          <w:szCs w:val="28"/>
        </w:rPr>
        <w:t>н</w:t>
      </w:r>
      <w:r w:rsidR="00A47955" w:rsidRPr="00496AA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47955" w:rsidRPr="00496AAA">
        <w:rPr>
          <w:rFonts w:ascii="Times New Roman" w:hAnsi="Times New Roman" w:cs="Times New Roman"/>
          <w:sz w:val="28"/>
          <w:szCs w:val="28"/>
        </w:rPr>
        <w:t>:</w:t>
      </w:r>
    </w:p>
    <w:p w:rsidR="00A47955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предоставление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условий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 </w:t>
      </w:r>
      <w:r w:rsidR="00CF06A9" w:rsidRPr="00496AAA">
        <w:rPr>
          <w:rFonts w:ascii="Times New Roman" w:hAnsi="Times New Roman" w:cs="Times New Roman"/>
          <w:sz w:val="28"/>
          <w:szCs w:val="28"/>
        </w:rPr>
        <w:t>для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обучения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учетом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особенностей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их психофизического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 </w:t>
      </w:r>
      <w:r w:rsidR="00CF06A9" w:rsidRPr="00496AAA">
        <w:rPr>
          <w:rFonts w:ascii="Times New Roman" w:hAnsi="Times New Roman" w:cs="Times New Roman"/>
          <w:sz w:val="28"/>
          <w:szCs w:val="28"/>
        </w:rPr>
        <w:t>развития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состояния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здоровья,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том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числе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получение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социально-педагогической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психологической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помощи,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бесплатной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6A9" w:rsidRPr="00496AAA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коррекции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A47955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CF06A9" w:rsidRPr="00496AAA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по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индивидуальному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учебному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плану,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том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числе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ускоренное обучение,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пределах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осваиваемой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образовательной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программы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A47955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уважение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человеческого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достоинства,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защиту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от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всех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форм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физического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 психического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насилия, оскорбления личности, охрану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жизни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здоровь</w:t>
      </w:r>
      <w:r w:rsidRPr="00496AAA">
        <w:rPr>
          <w:rFonts w:ascii="Times New Roman" w:hAnsi="Times New Roman" w:cs="Times New Roman"/>
          <w:sz w:val="28"/>
          <w:szCs w:val="28"/>
        </w:rPr>
        <w:t>я;</w:t>
      </w:r>
    </w:p>
    <w:p w:rsidR="00A47955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свободу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совести,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информации,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свободное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выражение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собственных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взглядов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 убеждений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A47955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каникулы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 соответствии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календарным учебным графиком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A47955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перевод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для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получения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дошкольного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образования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форме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семейного образования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FC2703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перевод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другую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образовательную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организацию,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реализующую образовательную программу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671EE3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уровн</w:t>
      </w:r>
      <w:r w:rsidR="00FC2703" w:rsidRPr="00496AAA">
        <w:rPr>
          <w:rFonts w:ascii="Times New Roman" w:hAnsi="Times New Roman" w:cs="Times New Roman"/>
          <w:sz w:val="28"/>
          <w:szCs w:val="28"/>
        </w:rPr>
        <w:t>я;</w:t>
      </w:r>
    </w:p>
    <w:p w:rsidR="00FC2703" w:rsidRPr="00496AAA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пользование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лечебно-оздоровительной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инфраструктурой,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объектами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культуры и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объектами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спорта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Учреждения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FC2703" w:rsidRPr="00496AAA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бесплатное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пользование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учебными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пособиями,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средствами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6A9" w:rsidRPr="00496AAA">
        <w:rPr>
          <w:rFonts w:ascii="Times New Roman" w:hAnsi="Times New Roman" w:cs="Times New Roman"/>
          <w:sz w:val="28"/>
          <w:szCs w:val="28"/>
        </w:rPr>
        <w:t>обученияи</w:t>
      </w:r>
      <w:proofErr w:type="spellEnd"/>
      <w:r w:rsidR="00CF06A9" w:rsidRPr="00496AAA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Pr="00496AAA">
        <w:rPr>
          <w:rFonts w:ascii="Times New Roman" w:hAnsi="Times New Roman" w:cs="Times New Roman"/>
          <w:sz w:val="28"/>
          <w:szCs w:val="28"/>
        </w:rPr>
        <w:t>я;</w:t>
      </w:r>
    </w:p>
    <w:p w:rsidR="00FC2703" w:rsidRPr="00496AAA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развитие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своих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творческих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способностей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интересов,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включая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участие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 конкурсах,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олимпиадах,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выставках,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смотрах,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физкультурных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спортивных мероприятиях,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том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числе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официальных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спортивных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соревнованиях,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других массовых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мероприятиях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FC2703" w:rsidRPr="00496AAA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поощрение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за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успех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 учебной,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спортивной, творческой деятельности. 9.2.Воспитанникам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предоставляются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следующие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меры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социальной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</w:t>
      </w:r>
      <w:r w:rsidR="00CF06A9" w:rsidRPr="00496AAA">
        <w:rPr>
          <w:rFonts w:ascii="Times New Roman" w:hAnsi="Times New Roman" w:cs="Times New Roman"/>
          <w:sz w:val="28"/>
          <w:szCs w:val="28"/>
        </w:rPr>
        <w:t>оддержки</w:t>
      </w:r>
      <w:r w:rsidRPr="00496AAA">
        <w:rPr>
          <w:rFonts w:ascii="Times New Roman" w:hAnsi="Times New Roman" w:cs="Times New Roman"/>
          <w:sz w:val="28"/>
          <w:szCs w:val="28"/>
        </w:rPr>
        <w:t>:</w:t>
      </w:r>
    </w:p>
    <w:p w:rsidR="00CF06A9" w:rsidRPr="00496AAA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обеспечение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питанием.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9.3.Воспитанники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имеют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право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посещение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своему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выбору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мероприятий, которые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проводятся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Учреждении, и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предусмотрены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учебным планом.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Привлечение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воспитанников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без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согласия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их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родителей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(законных представителей),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труду,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предусмотренному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образовательной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программой, запрещается.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9.4.В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случае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прекращения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деятельности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Учреждения,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учредитель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обеспечивает перевод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воспитанников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согласия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их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родителей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(законных представителей)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другие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организации,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осуществляющие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образовательную деятельность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образовательным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программам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соответствующих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уровня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 направленности.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случае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приостановления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действия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лицензии,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учредитель обеспечивает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перевод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заявлению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родителей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(законных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представителей)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другие организации, осуществляющие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образовательную деятельность.</w:t>
      </w:r>
    </w:p>
    <w:p w:rsidR="00FC2703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9.5.Воспитанники обязаны</w:t>
      </w:r>
      <w:r w:rsidR="00FC2703" w:rsidRPr="00496AAA">
        <w:rPr>
          <w:rFonts w:ascii="Times New Roman" w:hAnsi="Times New Roman" w:cs="Times New Roman"/>
          <w:sz w:val="28"/>
          <w:szCs w:val="28"/>
        </w:rPr>
        <w:t>:</w:t>
      </w:r>
    </w:p>
    <w:p w:rsidR="00FC2703" w:rsidRPr="00496AAA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добросовестно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осваивать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образовательную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программу,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выполнять индивидуальный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учебный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план,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том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числе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посещать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предусмотренные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учебным планом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или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индивидуальным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учебным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планом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учебные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занятия,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выполнять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задания, данные педагогическими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работниками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рамках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образовательной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программы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FC2703" w:rsidRPr="00496AAA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выполнять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требования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устава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Учреждения,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правила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внутреннего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распорядка воспитанников;</w:t>
      </w:r>
    </w:p>
    <w:p w:rsidR="00FC2703" w:rsidRPr="00496AAA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заботиться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0CAE" w:rsidRPr="00496AAA">
        <w:rPr>
          <w:rFonts w:ascii="Times New Roman" w:hAnsi="Times New Roman" w:cs="Times New Roman"/>
          <w:sz w:val="28"/>
          <w:szCs w:val="28"/>
        </w:rPr>
        <w:t>сохранении</w:t>
      </w:r>
      <w:proofErr w:type="gramEnd"/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об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укреплении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своего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здоровья,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стремиться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к нравственному, духовному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 физическому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развитию и самосовершенствованию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FC2703" w:rsidRPr="00496AAA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уважать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честь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достоинство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других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обучающихся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работников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Учреждения, не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создавать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препятствий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для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получения образования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другими обучающими</w:t>
      </w:r>
      <w:r w:rsidRPr="00496AAA">
        <w:rPr>
          <w:rFonts w:ascii="Times New Roman" w:hAnsi="Times New Roman" w:cs="Times New Roman"/>
          <w:sz w:val="28"/>
          <w:szCs w:val="28"/>
        </w:rPr>
        <w:t>ся;</w:t>
      </w:r>
    </w:p>
    <w:p w:rsidR="00CF06A9" w:rsidRPr="00496AAA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бережно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относиться к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имуществу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Учреждения.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9.6.Дисциплина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Учреждении,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поддерживается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основе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уважения человеческого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достоинства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воспитанников,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педагогических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работников.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lastRenderedPageBreak/>
        <w:t>Применение физического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(или)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психического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насилия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отношению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воспитанникам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9.7.Меры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дисциплинарного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взыскания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применяются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воспитанникам Учреждения.</w:t>
      </w:r>
    </w:p>
    <w:p w:rsidR="00FC2703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9.8.Поощрение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воспитанников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 </w:t>
      </w:r>
      <w:r w:rsidRPr="00496AAA">
        <w:rPr>
          <w:rFonts w:ascii="Times New Roman" w:hAnsi="Times New Roman" w:cs="Times New Roman"/>
          <w:sz w:val="28"/>
          <w:szCs w:val="28"/>
        </w:rPr>
        <w:t>Учреждения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проводится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успехи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 физкультурной,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спортивной,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общественной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творческой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деятельности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виде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грамот, дипломов,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призов,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сертификатов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др</w:t>
      </w:r>
      <w:proofErr w:type="gramStart"/>
      <w:r w:rsidRPr="00496AA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соответствии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условиями,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прописанными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 положениях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 конкурсах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Учреждения.</w:t>
      </w:r>
    </w:p>
    <w:p w:rsidR="00496AAA" w:rsidRPr="00496AAA" w:rsidRDefault="00496AAA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AAA">
        <w:rPr>
          <w:rFonts w:ascii="Times New Roman" w:hAnsi="Times New Roman" w:cs="Times New Roman"/>
          <w:b/>
          <w:sz w:val="28"/>
          <w:szCs w:val="28"/>
        </w:rPr>
        <w:t>10.Заключительные</w:t>
      </w:r>
      <w:r w:rsidR="00DD0CAE" w:rsidRPr="00496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10.1.При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возникновении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родителей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(законных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представителей)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вопросов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 организации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  <w:r w:rsidRPr="00496AAA">
        <w:rPr>
          <w:rFonts w:ascii="Times New Roman" w:hAnsi="Times New Roman" w:cs="Times New Roman"/>
          <w:sz w:val="28"/>
          <w:szCs w:val="28"/>
        </w:rPr>
        <w:t>процесса,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пребыванию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ребенка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группе,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следует: обсудить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это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воспитателями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группы;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если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этот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разговор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помог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решению проблемы, в обязательном порядке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обратитесь к заведующему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 </w:t>
      </w:r>
      <w:r w:rsidRPr="00496AAA">
        <w:rPr>
          <w:rFonts w:ascii="Times New Roman" w:hAnsi="Times New Roman" w:cs="Times New Roman"/>
          <w:sz w:val="28"/>
          <w:szCs w:val="28"/>
        </w:rPr>
        <w:t>Учреждением.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10.2.При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наличии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серьезной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проблемной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ситуации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необходимо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обратиться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 заведующему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Учреждением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письменным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обращением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для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решения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проблемы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 комиссии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урегулированию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споров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между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участниками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образовательных отношений.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10.3.В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отношении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работников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Учреждения,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связи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невыполнением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(или) ненадлежащим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выполнением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их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должностных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обязанностей,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повлекшим определенное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нарушение,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заведующий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Учреждением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имеет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право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наложить дисциплинарное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взыскание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только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при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наличии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письменного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обращения,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при выявлении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ходе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служебного </w:t>
      </w:r>
      <w:r w:rsidRPr="00496AAA">
        <w:rPr>
          <w:rFonts w:ascii="Times New Roman" w:hAnsi="Times New Roman" w:cs="Times New Roman"/>
          <w:sz w:val="28"/>
          <w:szCs w:val="28"/>
        </w:rPr>
        <w:t>расследования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достоверности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фактов.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10.4.Решения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заведующего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Учреждением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родитель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(законный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представитель) имеет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право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обжаловать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выше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стоящих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инстанциях,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всеми,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не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запрещенными законом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способам.</w:t>
      </w:r>
    </w:p>
    <w:p w:rsidR="00FC2703" w:rsidRPr="00496AAA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602785626040375320589557888015438598111854845727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Селезнева Надежда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22.11.2022 по 22.11.2023</w:t>
            </w:r>
          </w:p>
        </w:tc>
      </w:tr>
    </w:tbl>
    <w:sectPr xmlns:w="http://schemas.openxmlformats.org/wordprocessingml/2006/main" w:rsidR="00FC2703" w:rsidRPr="00496AAA" w:rsidSect="00FC2703">
      <w:pgSz w:w="11906" w:h="16838"/>
      <w:pgMar w:top="700" w:right="849" w:bottom="1134" w:left="1134" w:header="0" w:footer="0" w:gutter="0"/>
      <w:cols w:space="708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381">
    <w:multiLevelType w:val="hybridMultilevel"/>
    <w:lvl w:ilvl="0" w:tplc="53006965">
      <w:start w:val="1"/>
      <w:numFmt w:val="decimal"/>
      <w:lvlText w:val="%1."/>
      <w:lvlJc w:val="left"/>
      <w:pPr>
        <w:ind w:left="720" w:hanging="360"/>
      </w:pPr>
    </w:lvl>
    <w:lvl w:ilvl="1" w:tplc="53006965" w:tentative="1">
      <w:start w:val="1"/>
      <w:numFmt w:val="lowerLetter"/>
      <w:lvlText w:val="%2."/>
      <w:lvlJc w:val="left"/>
      <w:pPr>
        <w:ind w:left="1440" w:hanging="360"/>
      </w:pPr>
    </w:lvl>
    <w:lvl w:ilvl="2" w:tplc="53006965" w:tentative="1">
      <w:start w:val="1"/>
      <w:numFmt w:val="lowerRoman"/>
      <w:lvlText w:val="%3."/>
      <w:lvlJc w:val="right"/>
      <w:pPr>
        <w:ind w:left="2160" w:hanging="180"/>
      </w:pPr>
    </w:lvl>
    <w:lvl w:ilvl="3" w:tplc="53006965" w:tentative="1">
      <w:start w:val="1"/>
      <w:numFmt w:val="decimal"/>
      <w:lvlText w:val="%4."/>
      <w:lvlJc w:val="left"/>
      <w:pPr>
        <w:ind w:left="2880" w:hanging="360"/>
      </w:pPr>
    </w:lvl>
    <w:lvl w:ilvl="4" w:tplc="53006965" w:tentative="1">
      <w:start w:val="1"/>
      <w:numFmt w:val="lowerLetter"/>
      <w:lvlText w:val="%5."/>
      <w:lvlJc w:val="left"/>
      <w:pPr>
        <w:ind w:left="3600" w:hanging="360"/>
      </w:pPr>
    </w:lvl>
    <w:lvl w:ilvl="5" w:tplc="53006965" w:tentative="1">
      <w:start w:val="1"/>
      <w:numFmt w:val="lowerRoman"/>
      <w:lvlText w:val="%6."/>
      <w:lvlJc w:val="right"/>
      <w:pPr>
        <w:ind w:left="4320" w:hanging="180"/>
      </w:pPr>
    </w:lvl>
    <w:lvl w:ilvl="6" w:tplc="53006965" w:tentative="1">
      <w:start w:val="1"/>
      <w:numFmt w:val="decimal"/>
      <w:lvlText w:val="%7."/>
      <w:lvlJc w:val="left"/>
      <w:pPr>
        <w:ind w:left="5040" w:hanging="360"/>
      </w:pPr>
    </w:lvl>
    <w:lvl w:ilvl="7" w:tplc="53006965" w:tentative="1">
      <w:start w:val="1"/>
      <w:numFmt w:val="lowerLetter"/>
      <w:lvlText w:val="%8."/>
      <w:lvlJc w:val="left"/>
      <w:pPr>
        <w:ind w:left="5760" w:hanging="360"/>
      </w:pPr>
    </w:lvl>
    <w:lvl w:ilvl="8" w:tplc="530069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80">
    <w:multiLevelType w:val="hybridMultilevel"/>
    <w:lvl w:ilvl="0" w:tplc="270795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380">
    <w:abstractNumId w:val="23380"/>
  </w:num>
  <w:num w:numId="23381">
    <w:abstractNumId w:val="2338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008A"/>
    <w:rsid w:val="00107494"/>
    <w:rsid w:val="00135BD6"/>
    <w:rsid w:val="00143721"/>
    <w:rsid w:val="00147E27"/>
    <w:rsid w:val="0017383E"/>
    <w:rsid w:val="00173B95"/>
    <w:rsid w:val="001C343A"/>
    <w:rsid w:val="001E763C"/>
    <w:rsid w:val="00302DC7"/>
    <w:rsid w:val="0033008A"/>
    <w:rsid w:val="0039502F"/>
    <w:rsid w:val="00415A02"/>
    <w:rsid w:val="00496AAA"/>
    <w:rsid w:val="00601602"/>
    <w:rsid w:val="00625EFC"/>
    <w:rsid w:val="00627CE0"/>
    <w:rsid w:val="00671EE3"/>
    <w:rsid w:val="006D20A1"/>
    <w:rsid w:val="007035BF"/>
    <w:rsid w:val="00714732"/>
    <w:rsid w:val="00773F78"/>
    <w:rsid w:val="00791414"/>
    <w:rsid w:val="00924307"/>
    <w:rsid w:val="009511C7"/>
    <w:rsid w:val="009847FF"/>
    <w:rsid w:val="00985B02"/>
    <w:rsid w:val="009B5A4A"/>
    <w:rsid w:val="00A47955"/>
    <w:rsid w:val="00A77548"/>
    <w:rsid w:val="00B446FD"/>
    <w:rsid w:val="00CF06A9"/>
    <w:rsid w:val="00D54335"/>
    <w:rsid w:val="00D80E22"/>
    <w:rsid w:val="00DD0CAE"/>
    <w:rsid w:val="00F134B9"/>
    <w:rsid w:val="00F354DE"/>
    <w:rsid w:val="00FC2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F06A9"/>
  </w:style>
  <w:style w:type="table" w:styleId="a3">
    <w:name w:val="Table Grid"/>
    <w:basedOn w:val="a1"/>
    <w:uiPriority w:val="59"/>
    <w:rsid w:val="00CF0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307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F06A9"/>
  </w:style>
  <w:style w:type="table" w:styleId="a3">
    <w:name w:val="Table Grid"/>
    <w:basedOn w:val="a1"/>
    <w:uiPriority w:val="59"/>
    <w:rsid w:val="00CF0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293792119" Type="http://schemas.openxmlformats.org/officeDocument/2006/relationships/numbering" Target="numbering.xml"/><Relationship Id="rId742630111" Type="http://schemas.openxmlformats.org/officeDocument/2006/relationships/footnotes" Target="footnotes.xml"/><Relationship Id="rId416113110" Type="http://schemas.openxmlformats.org/officeDocument/2006/relationships/endnotes" Target="endnotes.xml"/><Relationship Id="rId400889468" Type="http://schemas.openxmlformats.org/officeDocument/2006/relationships/comments" Target="comments.xml"/><Relationship Id="rId493549025" Type="http://schemas.microsoft.com/office/2011/relationships/commentsExtended" Target="commentsExtended.xml"/><Relationship Id="rId31786494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BKhymIj4bCrdE82HiWCsN1ylbkk=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</SignatureValue>
  <KeyInfo>
    <X509Data>
      <X509Certificate>MIIFvjCCA6YCFGmV16FrGITW1n3sF7sTIqrPH98fMA0GCSqGSIb3DQEBCwUAMIGQ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93792119"/>
            <mdssi:RelationshipReference SourceId="rId742630111"/>
            <mdssi:RelationshipReference SourceId="rId416113110"/>
            <mdssi:RelationshipReference SourceId="rId400889468"/>
            <mdssi:RelationshipReference SourceId="rId493549025"/>
            <mdssi:RelationshipReference SourceId="rId317864949"/>
          </Transform>
          <Transform Algorithm="http://www.w3.org/TR/2001/REC-xml-c14n-20010315"/>
        </Transforms>
        <DigestMethod Algorithm="http://www.w3.org/2000/09/xmldsig#sha1"/>
        <DigestValue>kb5YWX3GBbSNjI6qT20WgGl11Ic=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0ADbwgJBz3TQFWCVYcSRbgXM1O0=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kkLx0XL0dVHeqX+iJI43CXXtJ4c=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ttEAOfrO3wxSCszKh5s8OZs5uoI=</DigestValue>
      </Reference>
      <Reference URI="/word/numbering.xml?ContentType=application/vnd.openxmlformats-officedocument.wordprocessingml.numbering+xml">
        <DigestMethod Algorithm="http://www.w3.org/2000/09/xmldsig#sha1"/>
        <DigestValue>3IbMlFztZk4t+Nz21cPN0pXr8TA=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OOtUZlFeNG3UHBPQZDZEDQLzWHc=</DigestValue>
      </Reference>
      <Reference URI="/word/styles.xml?ContentType=application/vnd.openxmlformats-officedocument.wordprocessingml.styles+xml">
        <DigestMethod Algorithm="http://www.w3.org/2000/09/xmldsig#sha1"/>
        <DigestValue>HUE4Hm/yiuqjvggGELVQA9nuuHo=</DigestValue>
      </Reference>
      <Reference URI="/word/stylesWithEffects.xml?ContentType=application/vnd.ms-word.stylesWithEffects+xml">
        <DigestMethod Algorithm="http://www.w3.org/2000/09/xmldsig#sha1"/>
        <DigestValue>YkLAzL36E0zbbzU3m+TDVEVWLjE=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2022-11-26T12:27:14Z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3725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березка</cp:lastModifiedBy>
  <cp:revision>10</cp:revision>
  <cp:lastPrinted>2021-01-22T05:44:00Z</cp:lastPrinted>
  <dcterms:created xsi:type="dcterms:W3CDTF">2021-01-04T15:06:00Z</dcterms:created>
  <dcterms:modified xsi:type="dcterms:W3CDTF">2021-02-05T09:45:00Z</dcterms:modified>
</cp:coreProperties>
</file>